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99C5A" w14:textId="77777777" w:rsidR="00345AA2" w:rsidRDefault="00C85FD9" w:rsidP="00C85FD9">
      <w:pPr>
        <w:spacing w:line="36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  <w:r w:rsidRPr="0031670D">
        <w:rPr>
          <w:rFonts w:ascii="Arial" w:hAnsi="Arial" w:cs="Arial"/>
          <w:lang w:val="en-US"/>
        </w:rPr>
        <w:t xml:space="preserve">I hereby </w:t>
      </w:r>
      <w:r>
        <w:rPr>
          <w:rFonts w:ascii="Arial" w:hAnsi="Arial" w:cs="Arial"/>
          <w:lang w:val="en-US"/>
        </w:rPr>
        <w:t>present</w:t>
      </w:r>
      <w:r w:rsidRPr="0031670D">
        <w:rPr>
          <w:rFonts w:ascii="Arial" w:hAnsi="Arial" w:cs="Arial"/>
          <w:lang w:val="en-US"/>
        </w:rPr>
        <w:t xml:space="preserve">, at the request of </w:t>
      </w:r>
      <w:permStart w:id="222300163" w:edGrp="everyone"/>
      <w:r w:rsidR="00E05894" w:rsidRPr="0065311B">
        <w:rPr>
          <w:rFonts w:ascii="Arial" w:hAnsi="Arial" w:cs="Arial"/>
          <w:b/>
          <w:color w:val="FF0000"/>
          <w:lang w:val="en-US"/>
        </w:rPr>
        <w:t>Mr</w:t>
      </w:r>
      <w:r w:rsidR="00F848EC" w:rsidRPr="0065311B">
        <w:rPr>
          <w:rFonts w:ascii="Arial" w:hAnsi="Arial" w:cs="Arial"/>
          <w:b/>
          <w:color w:val="FF0000"/>
          <w:lang w:val="en-US"/>
        </w:rPr>
        <w:t>.</w:t>
      </w:r>
      <w:r w:rsidR="001F7B4F" w:rsidRPr="0065311B">
        <w:rPr>
          <w:rFonts w:ascii="Arial" w:hAnsi="Arial" w:cs="Arial"/>
          <w:b/>
          <w:color w:val="FF0000"/>
          <w:lang w:val="en-US"/>
        </w:rPr>
        <w:t>/Ms.</w:t>
      </w:r>
      <w:r w:rsidR="00F848EC" w:rsidRPr="0065311B">
        <w:rPr>
          <w:rFonts w:ascii="Arial" w:hAnsi="Arial" w:cs="Arial"/>
          <w:b/>
          <w:color w:val="FF0000"/>
          <w:lang w:val="en-US"/>
        </w:rPr>
        <w:t xml:space="preserve"> </w:t>
      </w:r>
      <w:r w:rsidR="001F7B4F" w:rsidRPr="0065311B">
        <w:rPr>
          <w:rFonts w:ascii="Arial" w:hAnsi="Arial" w:cs="Arial"/>
          <w:b/>
          <w:color w:val="FF0000"/>
          <w:lang w:val="en-US"/>
        </w:rPr>
        <w:t>XXXXX</w:t>
      </w:r>
      <w:permEnd w:id="222300163"/>
      <w:r w:rsidRPr="0031670D">
        <w:rPr>
          <w:rFonts w:ascii="Arial" w:hAnsi="Arial" w:cs="Arial"/>
          <w:lang w:val="en-US"/>
        </w:rPr>
        <w:t xml:space="preserve">, </w:t>
      </w:r>
      <w:r w:rsidR="00345AA2">
        <w:rPr>
          <w:rFonts w:ascii="Arial" w:hAnsi="Arial" w:cs="Arial"/>
          <w:lang w:val="en-US"/>
        </w:rPr>
        <w:t xml:space="preserve">a translation to the </w:t>
      </w:r>
      <w:r w:rsidR="00345AA2" w:rsidRPr="0031670D">
        <w:rPr>
          <w:rFonts w:ascii="Arial" w:hAnsi="Arial" w:cs="Arial"/>
          <w:lang w:val="en-US"/>
        </w:rPr>
        <w:t xml:space="preserve">document issued by the </w:t>
      </w:r>
      <w:permStart w:id="5311815" w:edGrp="everyone"/>
      <w:commentRangeStart w:id="1"/>
      <w:r w:rsidR="00486A85">
        <w:rPr>
          <w:rFonts w:ascii="Arial" w:hAnsi="Arial" w:cs="Arial"/>
          <w:b/>
          <w:color w:val="FF0000"/>
          <w:lang w:val="en-US"/>
        </w:rPr>
        <w:t>NOME DO S</w:t>
      </w:r>
      <w:r w:rsidR="0021316A" w:rsidRPr="00606031">
        <w:rPr>
          <w:rFonts w:ascii="Arial" w:hAnsi="Arial" w:cs="Arial"/>
          <w:b/>
          <w:color w:val="FF0000"/>
          <w:lang w:val="en-US"/>
        </w:rPr>
        <w:t>ETOR</w:t>
      </w:r>
      <w:permEnd w:id="5311815"/>
      <w:r w:rsidR="0021316A">
        <w:rPr>
          <w:rFonts w:ascii="Arial" w:hAnsi="Arial" w:cs="Arial"/>
          <w:lang w:val="en-US"/>
        </w:rPr>
        <w:t xml:space="preserve"> </w:t>
      </w:r>
      <w:commentRangeEnd w:id="1"/>
      <w:r w:rsidR="0021316A">
        <w:rPr>
          <w:rStyle w:val="Refdecomentrio"/>
        </w:rPr>
        <w:commentReference w:id="1"/>
      </w:r>
      <w:r w:rsidR="0021316A">
        <w:rPr>
          <w:rFonts w:ascii="Arial" w:hAnsi="Arial" w:cs="Arial"/>
          <w:lang w:val="en-US"/>
        </w:rPr>
        <w:t xml:space="preserve"> at</w:t>
      </w:r>
      <w:r w:rsidR="00F848EC">
        <w:rPr>
          <w:rFonts w:ascii="Arial" w:hAnsi="Arial" w:cs="Arial"/>
          <w:lang w:val="en-US"/>
        </w:rPr>
        <w:t xml:space="preserve"> </w:t>
      </w:r>
      <w:r w:rsidR="0065311B">
        <w:rPr>
          <w:rFonts w:ascii="Arial" w:hAnsi="Arial" w:cs="Arial"/>
          <w:lang w:val="en-US"/>
        </w:rPr>
        <w:t xml:space="preserve">the </w:t>
      </w:r>
      <w:r w:rsidR="00F848EC">
        <w:rPr>
          <w:rFonts w:ascii="Arial" w:hAnsi="Arial" w:cs="Arial"/>
          <w:lang w:val="en-US"/>
        </w:rPr>
        <w:t xml:space="preserve">Federal University of Paraíba </w:t>
      </w:r>
      <w:r w:rsidR="0065311B">
        <w:rPr>
          <w:rFonts w:ascii="Arial" w:hAnsi="Arial" w:cs="Arial"/>
          <w:lang w:val="en-US"/>
        </w:rPr>
        <w:t>(</w:t>
      </w:r>
      <w:r w:rsidR="00345AA2" w:rsidRPr="0031670D">
        <w:rPr>
          <w:rFonts w:ascii="Arial" w:hAnsi="Arial" w:cs="Arial"/>
          <w:lang w:val="en-US"/>
        </w:rPr>
        <w:t>UFPB</w:t>
      </w:r>
      <w:r w:rsidR="0065311B">
        <w:rPr>
          <w:rFonts w:ascii="Arial" w:hAnsi="Arial" w:cs="Arial"/>
          <w:lang w:val="en-US"/>
        </w:rPr>
        <w:t>)</w:t>
      </w:r>
      <w:r w:rsidR="00F848EC">
        <w:rPr>
          <w:rFonts w:ascii="Arial" w:hAnsi="Arial" w:cs="Arial"/>
          <w:lang w:val="en-US"/>
        </w:rPr>
        <w:t>,</w:t>
      </w:r>
      <w:r w:rsidR="00345AA2" w:rsidRPr="0031670D">
        <w:rPr>
          <w:rFonts w:ascii="Arial" w:hAnsi="Arial" w:cs="Arial"/>
          <w:lang w:val="en-US"/>
        </w:rPr>
        <w:t xml:space="preserve"> </w:t>
      </w:r>
      <w:r w:rsidR="0065311B" w:rsidRPr="0031670D">
        <w:rPr>
          <w:rFonts w:ascii="Arial" w:hAnsi="Arial" w:cs="Arial"/>
          <w:lang w:val="en-US"/>
        </w:rPr>
        <w:t xml:space="preserve">on </w:t>
      </w:r>
      <w:permStart w:id="2108841005" w:edGrp="everyone"/>
      <w:commentRangeStart w:id="2"/>
      <w:r w:rsidR="008B2D30" w:rsidRPr="00EB5E87">
        <w:rPr>
          <w:rFonts w:ascii="Arial" w:hAnsi="Arial" w:cs="Arial"/>
          <w:b/>
          <w:color w:val="FF0000"/>
          <w:sz w:val="20"/>
          <w:szCs w:val="20"/>
          <w:lang w:val="en-US"/>
        </w:rPr>
        <w:t>data:</w:t>
      </w:r>
      <w:r w:rsidR="008B2D30">
        <w:rPr>
          <w:rFonts w:ascii="Arial" w:hAnsi="Arial" w:cs="Arial"/>
          <w:sz w:val="20"/>
          <w:szCs w:val="20"/>
          <w:lang w:val="en-US"/>
        </w:rPr>
        <w:t xml:space="preserve"> </w:t>
      </w:r>
      <w:r w:rsidR="008B2D30" w:rsidRPr="00EB5E87">
        <w:rPr>
          <w:b/>
          <w:color w:val="FF0000"/>
          <w:sz w:val="26"/>
          <w:szCs w:val="26"/>
          <w:lang w:val="en-US"/>
        </w:rPr>
        <w:t>MÊS (por extenso) (sem vírgula) DIA (numeral), ANO</w:t>
      </w:r>
      <w:permEnd w:id="2108841005"/>
      <w:r w:rsidR="0065311B">
        <w:rPr>
          <w:rFonts w:ascii="Arial" w:hAnsi="Arial" w:cs="Arial"/>
          <w:lang w:val="en-US"/>
        </w:rPr>
        <w:t xml:space="preserve"> </w:t>
      </w:r>
      <w:commentRangeEnd w:id="2"/>
      <w:r w:rsidR="008B2D30">
        <w:rPr>
          <w:rStyle w:val="Refdecomentrio"/>
        </w:rPr>
        <w:commentReference w:id="2"/>
      </w:r>
      <w:r w:rsidR="0065311B">
        <w:rPr>
          <w:rFonts w:ascii="Arial" w:hAnsi="Arial" w:cs="Arial"/>
          <w:lang w:val="en-US"/>
        </w:rPr>
        <w:t xml:space="preserve">and signed by </w:t>
      </w:r>
      <w:permStart w:id="1392010245" w:edGrp="everyone"/>
      <w:r w:rsidR="0065311B" w:rsidRPr="0065311B">
        <w:rPr>
          <w:rFonts w:ascii="Arial" w:hAnsi="Arial" w:cs="Arial"/>
          <w:b/>
          <w:color w:val="FF0000"/>
          <w:lang w:val="en-US"/>
        </w:rPr>
        <w:t>Mr./Ms. XXXX</w:t>
      </w:r>
      <w:permEnd w:id="1392010245"/>
      <w:r w:rsidR="0065311B">
        <w:rPr>
          <w:rFonts w:ascii="Arial" w:hAnsi="Arial" w:cs="Arial"/>
          <w:lang w:val="en-US"/>
        </w:rPr>
        <w:t xml:space="preserve">, </w:t>
      </w:r>
      <w:permStart w:id="229198159" w:edGrp="everyone"/>
      <w:r w:rsidR="0021316A">
        <w:rPr>
          <w:rFonts w:ascii="Arial" w:hAnsi="Arial" w:cs="Arial"/>
          <w:b/>
          <w:color w:val="FF0000"/>
          <w:lang w:val="en-US"/>
        </w:rPr>
        <w:t>cargo</w:t>
      </w:r>
      <w:permEnd w:id="229198159"/>
      <w:r w:rsidR="0065311B">
        <w:rPr>
          <w:rFonts w:ascii="Arial" w:hAnsi="Arial" w:cs="Arial"/>
          <w:lang w:val="en-US"/>
        </w:rPr>
        <w:t>, as follows</w:t>
      </w:r>
      <w:r w:rsidR="00345AA2">
        <w:rPr>
          <w:rFonts w:ascii="Arial" w:hAnsi="Arial" w:cs="Arial"/>
          <w:lang w:val="en-US"/>
        </w:rPr>
        <w:t>:</w:t>
      </w:r>
    </w:p>
    <w:p w14:paraId="5DC017D0" w14:textId="77777777" w:rsidR="0021316A" w:rsidRDefault="0021316A" w:rsidP="00C85FD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D5E6ECA" w14:textId="77777777" w:rsidR="00C24B92" w:rsidRDefault="00C24B92" w:rsidP="00C24B92">
      <w:pPr>
        <w:pStyle w:val="Standard"/>
        <w:rPr>
          <w:b/>
          <w:i/>
          <w:sz w:val="25"/>
          <w:szCs w:val="25"/>
          <w:lang w:val="en-US"/>
        </w:rPr>
      </w:pPr>
      <w:r>
        <w:rPr>
          <w:noProof/>
        </w:rPr>
        <w:pict w14:anchorId="558BC754">
          <v:rect id="Retângulo 1" o:spid="_x0000_s1028" style="position:absolute;margin-left:-.05pt;margin-top:.75pt;width:467pt;height:15pt;z-index:-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  <v:path arrowok="t"/>
            <w10:wrap anchorx="margin"/>
          </v:rect>
        </w:pict>
      </w:r>
      <w:r>
        <w:rPr>
          <w:b/>
          <w:i/>
          <w:sz w:val="25"/>
          <w:szCs w:val="25"/>
          <w:lang w:val="en-US"/>
        </w:rPr>
        <w:t xml:space="preserve">   </w:t>
      </w:r>
      <w:r w:rsidRPr="00567753">
        <w:rPr>
          <w:b/>
          <w:i/>
          <w:sz w:val="25"/>
          <w:szCs w:val="25"/>
          <w:lang w:val="en-US"/>
        </w:rPr>
        <w:t>TRANSLATION – TRANSLATION – TRANSLATION – TRANSLATION – TRANSLATION</w:t>
      </w:r>
    </w:p>
    <w:p w14:paraId="1ACD0843" w14:textId="77777777" w:rsidR="00F848EC" w:rsidRDefault="00C24B92" w:rsidP="00C24B92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/>
      </w:r>
      <w:r w:rsidR="00E010C1" w:rsidRPr="00F848EC">
        <w:rPr>
          <w:rFonts w:ascii="Arial" w:hAnsi="Arial" w:cs="Arial"/>
          <w:b/>
          <w:lang w:val="en-US"/>
        </w:rPr>
        <w:t>[header]</w:t>
      </w:r>
    </w:p>
    <w:p w14:paraId="46C2B3C1" w14:textId="77777777" w:rsidR="00F848EC" w:rsidRPr="00BF003F" w:rsidRDefault="00F848EC" w:rsidP="00F848EC">
      <w:pPr>
        <w:spacing w:line="360" w:lineRule="auto"/>
        <w:jc w:val="center"/>
        <w:rPr>
          <w:rFonts w:ascii="Arial Black" w:hAnsi="Arial Black"/>
          <w:b/>
          <w:sz w:val="32"/>
          <w:szCs w:val="32"/>
          <w:lang w:val="en-US"/>
        </w:rPr>
      </w:pPr>
      <w:r w:rsidRPr="00BF003F">
        <w:rPr>
          <w:rFonts w:ascii="Arial Black" w:hAnsi="Arial Black"/>
          <w:b/>
          <w:sz w:val="32"/>
          <w:szCs w:val="32"/>
          <w:lang w:val="en-US"/>
        </w:rPr>
        <w:t>STATEMENT</w:t>
      </w:r>
    </w:p>
    <w:p w14:paraId="3676BC8B" w14:textId="77777777" w:rsidR="00345AA2" w:rsidRPr="0065311B" w:rsidRDefault="00F848EC" w:rsidP="00345AA2">
      <w:pPr>
        <w:jc w:val="center"/>
        <w:rPr>
          <w:rFonts w:ascii="Arial" w:hAnsi="Arial" w:cs="Arial"/>
          <w:b/>
          <w:color w:val="FF0000"/>
          <w:lang w:val="en-US"/>
        </w:rPr>
      </w:pPr>
      <w:permStart w:id="686241352" w:edGrp="everyone"/>
      <w:commentRangeStart w:id="3"/>
      <w:r w:rsidRPr="0065311B">
        <w:rPr>
          <w:rFonts w:ascii="Arial" w:hAnsi="Arial" w:cs="Arial"/>
          <w:b/>
          <w:color w:val="FF0000"/>
          <w:lang w:val="en-US"/>
        </w:rPr>
        <w:t xml:space="preserve">For </w:t>
      </w:r>
      <w:r w:rsidR="00BF003F" w:rsidRPr="0065311B">
        <w:rPr>
          <w:rFonts w:ascii="Arial" w:hAnsi="Arial" w:cs="Arial"/>
          <w:b/>
          <w:color w:val="FF0000"/>
          <w:lang w:val="en-US"/>
        </w:rPr>
        <w:t>u</w:t>
      </w:r>
      <w:r w:rsidRPr="0065311B">
        <w:rPr>
          <w:rFonts w:ascii="Arial" w:hAnsi="Arial" w:cs="Arial"/>
          <w:b/>
          <w:color w:val="FF0000"/>
          <w:lang w:val="en-US"/>
        </w:rPr>
        <w:t xml:space="preserve">se of </w:t>
      </w:r>
      <w:r w:rsidR="0065311B" w:rsidRPr="0065311B">
        <w:rPr>
          <w:rFonts w:ascii="Arial" w:hAnsi="Arial" w:cs="Arial"/>
          <w:b/>
          <w:color w:val="FF0000"/>
          <w:lang w:val="en-US"/>
        </w:rPr>
        <w:t>XXXXXXX</w:t>
      </w:r>
      <w:commentRangeEnd w:id="3"/>
      <w:r w:rsidR="00486A85">
        <w:rPr>
          <w:rStyle w:val="Refdecomentrio"/>
        </w:rPr>
        <w:commentReference w:id="3"/>
      </w:r>
    </w:p>
    <w:permEnd w:id="686241352"/>
    <w:p w14:paraId="042BFAA4" w14:textId="77777777" w:rsidR="00345AA2" w:rsidRDefault="00345AA2" w:rsidP="00345AA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en-US"/>
        </w:rPr>
      </w:pPr>
    </w:p>
    <w:p w14:paraId="263B0666" w14:textId="77777777" w:rsidR="0021316A" w:rsidRDefault="00345AA2" w:rsidP="009C18DB">
      <w:pPr>
        <w:spacing w:line="360" w:lineRule="auto"/>
        <w:jc w:val="both"/>
        <w:rPr>
          <w:rFonts w:ascii="Arial" w:hAnsi="Arial" w:cs="Arial"/>
          <w:lang w:val="en-US"/>
        </w:rPr>
      </w:pPr>
      <w:r w:rsidRPr="0031670D">
        <w:rPr>
          <w:rFonts w:ascii="Arial" w:hAnsi="Arial" w:cs="Arial"/>
          <w:lang w:val="en-US"/>
        </w:rPr>
        <w:t xml:space="preserve">I hereby </w:t>
      </w:r>
      <w:r>
        <w:rPr>
          <w:rFonts w:ascii="Arial" w:hAnsi="Arial" w:cs="Arial"/>
          <w:lang w:val="en-US"/>
        </w:rPr>
        <w:t>declare</w:t>
      </w:r>
      <w:r w:rsidR="004623AD">
        <w:rPr>
          <w:rFonts w:ascii="Arial" w:hAnsi="Arial" w:cs="Arial"/>
          <w:lang w:val="en-US"/>
        </w:rPr>
        <w:t xml:space="preserve"> that </w:t>
      </w:r>
      <w:permStart w:id="326528881" w:edGrp="everyone"/>
      <w:r w:rsidR="004623AD" w:rsidRPr="0021316A">
        <w:rPr>
          <w:rFonts w:ascii="Arial" w:hAnsi="Arial" w:cs="Arial"/>
          <w:b/>
          <w:color w:val="FF0000"/>
          <w:lang w:val="en-US"/>
        </w:rPr>
        <w:t>M</w:t>
      </w:r>
      <w:r w:rsidR="00F848EC" w:rsidRPr="0021316A">
        <w:rPr>
          <w:rFonts w:ascii="Arial" w:hAnsi="Arial" w:cs="Arial"/>
          <w:b/>
          <w:color w:val="FF0000"/>
          <w:lang w:val="en-US"/>
        </w:rPr>
        <w:t>r.</w:t>
      </w:r>
      <w:r w:rsidR="0065311B" w:rsidRPr="0021316A">
        <w:rPr>
          <w:rFonts w:ascii="Arial" w:hAnsi="Arial" w:cs="Arial"/>
          <w:b/>
          <w:color w:val="FF0000"/>
          <w:lang w:val="en-US"/>
        </w:rPr>
        <w:t>/Ms.</w:t>
      </w:r>
      <w:r w:rsidR="00F848EC" w:rsidRPr="0021316A">
        <w:rPr>
          <w:rFonts w:ascii="Arial" w:hAnsi="Arial" w:cs="Arial"/>
          <w:b/>
          <w:color w:val="FF0000"/>
          <w:lang w:val="en-US"/>
        </w:rPr>
        <w:t xml:space="preserve"> </w:t>
      </w:r>
      <w:r w:rsidR="0065311B" w:rsidRPr="0021316A">
        <w:rPr>
          <w:rFonts w:ascii="Arial" w:hAnsi="Arial" w:cs="Arial"/>
          <w:b/>
          <w:color w:val="FF0000"/>
          <w:lang w:val="en-US"/>
        </w:rPr>
        <w:t>XXX</w:t>
      </w:r>
      <w:r w:rsidR="008B2D30">
        <w:rPr>
          <w:rFonts w:ascii="Arial" w:hAnsi="Arial" w:cs="Arial"/>
          <w:b/>
          <w:color w:val="FF0000"/>
          <w:lang w:val="en-US"/>
        </w:rPr>
        <w:t>X</w:t>
      </w:r>
      <w:permEnd w:id="326528881"/>
      <w:r w:rsidR="00E0589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45757A">
        <w:rPr>
          <w:rFonts w:ascii="Arial" w:hAnsi="Arial" w:cs="Arial"/>
          <w:lang w:val="en-US"/>
        </w:rPr>
        <w:t xml:space="preserve">registration number </w:t>
      </w:r>
      <w:permStart w:id="1962819414" w:edGrp="everyone"/>
      <w:commentRangeStart w:id="4"/>
      <w:r w:rsidR="0065311B" w:rsidRPr="0021316A">
        <w:rPr>
          <w:rFonts w:ascii="Arial" w:hAnsi="Arial" w:cs="Arial"/>
          <w:b/>
          <w:color w:val="FF0000"/>
          <w:lang w:val="en-US"/>
        </w:rPr>
        <w:t>XXXX</w:t>
      </w:r>
      <w:commentRangeEnd w:id="4"/>
      <w:r w:rsidR="00486A85">
        <w:rPr>
          <w:rStyle w:val="Refdecomentrio"/>
        </w:rPr>
        <w:commentReference w:id="4"/>
      </w:r>
      <w:r w:rsidR="0045757A">
        <w:rPr>
          <w:rFonts w:ascii="Arial" w:hAnsi="Arial" w:cs="Arial"/>
          <w:lang w:val="en-US"/>
        </w:rPr>
        <w:t>,</w:t>
      </w:r>
      <w:permEnd w:id="1962819414"/>
      <w:r w:rsidR="0045757A">
        <w:rPr>
          <w:rFonts w:ascii="Arial" w:hAnsi="Arial" w:cs="Arial"/>
          <w:lang w:val="en-US"/>
        </w:rPr>
        <w:t xml:space="preserve"> civil servant at UFPB working as a</w:t>
      </w:r>
      <w:r w:rsidR="0065311B">
        <w:rPr>
          <w:rFonts w:ascii="Arial" w:hAnsi="Arial" w:cs="Arial"/>
          <w:lang w:val="en-US"/>
        </w:rPr>
        <w:t xml:space="preserve"> </w:t>
      </w:r>
      <w:permStart w:id="1513388202" w:edGrp="everyone"/>
      <w:commentRangeStart w:id="5"/>
      <w:r w:rsidR="00486A85">
        <w:rPr>
          <w:rFonts w:ascii="Arial" w:hAnsi="Arial" w:cs="Arial"/>
          <w:b/>
          <w:color w:val="FF0000"/>
          <w:lang w:val="en-US"/>
        </w:rPr>
        <w:t>Cargo</w:t>
      </w:r>
      <w:permEnd w:id="1513388202"/>
      <w:commentRangeEnd w:id="5"/>
      <w:r w:rsidR="0065311B" w:rsidRPr="0021316A">
        <w:rPr>
          <w:rStyle w:val="Refdecomentrio"/>
          <w:b/>
          <w:color w:val="FF0000"/>
        </w:rPr>
        <w:commentReference w:id="5"/>
      </w:r>
      <w:r w:rsidR="0045757A" w:rsidRPr="0021316A">
        <w:rPr>
          <w:rFonts w:ascii="Arial" w:hAnsi="Arial" w:cs="Arial"/>
          <w:b/>
          <w:color w:val="FF0000"/>
          <w:lang w:val="en-US"/>
        </w:rPr>
        <w:t>,</w:t>
      </w:r>
      <w:r w:rsidR="0045757A">
        <w:rPr>
          <w:rFonts w:ascii="Arial" w:hAnsi="Arial" w:cs="Arial"/>
          <w:lang w:val="en-US"/>
        </w:rPr>
        <w:t xml:space="preserve"> </w:t>
      </w:r>
      <w:r w:rsidR="00F848EC">
        <w:rPr>
          <w:rFonts w:ascii="Arial" w:hAnsi="Arial" w:cs="Arial"/>
          <w:lang w:val="en-US"/>
        </w:rPr>
        <w:t xml:space="preserve">will be away </w:t>
      </w:r>
      <w:r w:rsidR="0045757A">
        <w:rPr>
          <w:rFonts w:ascii="Arial" w:hAnsi="Arial" w:cs="Arial"/>
          <w:lang w:val="en-US"/>
        </w:rPr>
        <w:t xml:space="preserve">from work from </w:t>
      </w:r>
      <w:permStart w:id="2072789659" w:edGrp="everyone"/>
      <w:r w:rsidR="00486A85" w:rsidRPr="0021316A">
        <w:rPr>
          <w:rFonts w:ascii="Arial" w:hAnsi="Arial" w:cs="Arial"/>
          <w:b/>
          <w:color w:val="FF0000"/>
          <w:lang w:val="en-US"/>
        </w:rPr>
        <w:t>data</w:t>
      </w:r>
      <w:r w:rsidR="00486A85">
        <w:rPr>
          <w:rFonts w:ascii="Arial" w:hAnsi="Arial" w:cs="Arial"/>
          <w:b/>
          <w:color w:val="FF0000"/>
          <w:lang w:val="en-US"/>
        </w:rPr>
        <w:t xml:space="preserve"> </w:t>
      </w:r>
      <w:r w:rsidR="0021316A">
        <w:rPr>
          <w:rFonts w:ascii="Arial" w:hAnsi="Arial" w:cs="Arial"/>
          <w:b/>
          <w:color w:val="FF0000"/>
          <w:lang w:val="en-US"/>
        </w:rPr>
        <w:t xml:space="preserve">de </w:t>
      </w:r>
      <w:r w:rsidR="00486A85">
        <w:rPr>
          <w:rFonts w:ascii="Arial" w:hAnsi="Arial" w:cs="Arial"/>
          <w:b/>
          <w:color w:val="FF0000"/>
          <w:lang w:val="en-US"/>
        </w:rPr>
        <w:t xml:space="preserve">INÍCIO </w:t>
      </w:r>
      <w:r w:rsidR="0021316A">
        <w:rPr>
          <w:rFonts w:ascii="Arial" w:hAnsi="Arial" w:cs="Arial"/>
          <w:b/>
          <w:color w:val="FF0000"/>
          <w:lang w:val="en-US"/>
        </w:rPr>
        <w:t xml:space="preserve">do afastamento </w:t>
      </w:r>
      <w:permEnd w:id="2072789659"/>
      <w:r w:rsidR="00F848EC">
        <w:rPr>
          <w:rFonts w:ascii="Arial" w:hAnsi="Arial" w:cs="Arial"/>
          <w:lang w:val="en-US"/>
        </w:rPr>
        <w:t xml:space="preserve">to </w:t>
      </w:r>
      <w:permStart w:id="847736149" w:edGrp="everyone"/>
      <w:r w:rsidR="0021316A" w:rsidRPr="0021316A">
        <w:rPr>
          <w:rFonts w:ascii="Arial" w:hAnsi="Arial" w:cs="Arial"/>
          <w:b/>
          <w:color w:val="FF0000"/>
          <w:lang w:val="en-US"/>
        </w:rPr>
        <w:t xml:space="preserve">data de </w:t>
      </w:r>
      <w:r w:rsidR="00486A85" w:rsidRPr="0021316A">
        <w:rPr>
          <w:rFonts w:ascii="Arial" w:hAnsi="Arial" w:cs="Arial"/>
          <w:b/>
          <w:color w:val="FF0000"/>
          <w:lang w:val="en-US"/>
        </w:rPr>
        <w:t xml:space="preserve">TÉRMINO </w:t>
      </w:r>
      <w:r w:rsidR="0021316A" w:rsidRPr="0021316A">
        <w:rPr>
          <w:rFonts w:ascii="Arial" w:hAnsi="Arial" w:cs="Arial"/>
          <w:b/>
          <w:color w:val="FF0000"/>
          <w:lang w:val="en-US"/>
        </w:rPr>
        <w:t>do afastamento</w:t>
      </w:r>
      <w:permEnd w:id="847736149"/>
      <w:r w:rsidR="00F848EC">
        <w:rPr>
          <w:rFonts w:ascii="Arial" w:hAnsi="Arial" w:cs="Arial"/>
          <w:lang w:val="en-US"/>
        </w:rPr>
        <w:t xml:space="preserve">, </w:t>
      </w:r>
      <w:r w:rsidR="0065311B">
        <w:rPr>
          <w:rFonts w:ascii="Arial" w:hAnsi="Arial" w:cs="Arial"/>
          <w:lang w:val="en-US"/>
        </w:rPr>
        <w:t xml:space="preserve">to carry out </w:t>
      </w:r>
      <w:permStart w:id="904861097" w:edGrp="everyone"/>
      <w:r w:rsidR="0021316A" w:rsidRPr="0021316A">
        <w:rPr>
          <w:rFonts w:ascii="Arial" w:hAnsi="Arial" w:cs="Arial"/>
          <w:b/>
          <w:color w:val="FF0000"/>
          <w:lang w:val="en-US"/>
        </w:rPr>
        <w:t>atividade a ser desempenhada</w:t>
      </w:r>
      <w:r w:rsidR="0065311B">
        <w:rPr>
          <w:rFonts w:ascii="Arial" w:hAnsi="Arial" w:cs="Arial"/>
          <w:lang w:val="en-US"/>
        </w:rPr>
        <w:t xml:space="preserve"> </w:t>
      </w:r>
      <w:permEnd w:id="904861097"/>
      <w:r w:rsidR="00F848EC">
        <w:rPr>
          <w:rFonts w:ascii="Arial" w:hAnsi="Arial" w:cs="Arial"/>
          <w:lang w:val="en-US"/>
        </w:rPr>
        <w:t>and shall r</w:t>
      </w:r>
      <w:r w:rsidR="0045757A">
        <w:rPr>
          <w:rFonts w:ascii="Arial" w:hAnsi="Arial" w:cs="Arial"/>
          <w:lang w:val="en-US"/>
        </w:rPr>
        <w:t xml:space="preserve">emain </w:t>
      </w:r>
      <w:r w:rsidR="009267F8">
        <w:rPr>
          <w:rFonts w:ascii="Arial" w:hAnsi="Arial" w:cs="Arial"/>
          <w:lang w:val="en-US"/>
        </w:rPr>
        <w:t>o</w:t>
      </w:r>
      <w:r w:rsidR="0045757A">
        <w:rPr>
          <w:rFonts w:ascii="Arial" w:hAnsi="Arial" w:cs="Arial"/>
          <w:lang w:val="en-US"/>
        </w:rPr>
        <w:t>n the UFPB pay</w:t>
      </w:r>
      <w:r w:rsidR="009C18DB">
        <w:rPr>
          <w:rFonts w:ascii="Arial" w:hAnsi="Arial" w:cs="Arial"/>
          <w:lang w:val="en-US"/>
        </w:rPr>
        <w:t>roll</w:t>
      </w:r>
      <w:r w:rsidR="00EE0559">
        <w:rPr>
          <w:rFonts w:ascii="Arial" w:hAnsi="Arial" w:cs="Arial"/>
          <w:lang w:val="en-US"/>
        </w:rPr>
        <w:t xml:space="preserve"> during </w:t>
      </w:r>
      <w:r w:rsidR="0021316A">
        <w:rPr>
          <w:rFonts w:ascii="Arial" w:hAnsi="Arial" w:cs="Arial"/>
          <w:lang w:val="en-US"/>
        </w:rPr>
        <w:t>such</w:t>
      </w:r>
      <w:r w:rsidR="00EE0559">
        <w:rPr>
          <w:rFonts w:ascii="Arial" w:hAnsi="Arial" w:cs="Arial"/>
          <w:lang w:val="en-US"/>
        </w:rPr>
        <w:t xml:space="preserve"> period</w:t>
      </w:r>
      <w:r w:rsidR="009C18DB">
        <w:rPr>
          <w:rFonts w:ascii="Arial" w:hAnsi="Arial" w:cs="Arial"/>
          <w:lang w:val="en-US"/>
        </w:rPr>
        <w:t xml:space="preserve"> </w:t>
      </w:r>
      <w:r w:rsidR="00EE0559">
        <w:rPr>
          <w:rFonts w:ascii="Arial" w:hAnsi="Arial" w:cs="Arial"/>
          <w:lang w:val="en-US"/>
        </w:rPr>
        <w:t>on a gross income of</w:t>
      </w:r>
      <w:r w:rsidR="009C18DB" w:rsidRPr="00D33376">
        <w:rPr>
          <w:rFonts w:ascii="Arial" w:hAnsi="Arial" w:cs="Arial"/>
          <w:lang w:val="en-US"/>
        </w:rPr>
        <w:t xml:space="preserve"> R$</w:t>
      </w:r>
      <w:permStart w:id="1064720744" w:edGrp="everyone"/>
      <w:commentRangeStart w:id="6"/>
      <w:r w:rsidR="0065311B" w:rsidRPr="0021316A">
        <w:rPr>
          <w:rFonts w:ascii="Arial" w:hAnsi="Arial" w:cs="Arial"/>
          <w:b/>
          <w:color w:val="FF0000"/>
          <w:lang w:val="en-US"/>
        </w:rPr>
        <w:t>XXXX</w:t>
      </w:r>
      <w:permEnd w:id="1064720744"/>
      <w:commentRangeEnd w:id="6"/>
      <w:r w:rsidR="00486A85">
        <w:rPr>
          <w:rStyle w:val="Refdecomentrio"/>
        </w:rPr>
        <w:commentReference w:id="6"/>
      </w:r>
      <w:r w:rsidR="00EB5E87">
        <w:rPr>
          <w:rFonts w:ascii="Arial" w:hAnsi="Arial" w:cs="Arial"/>
          <w:b/>
          <w:color w:val="FF0000"/>
          <w:lang w:val="en-US"/>
        </w:rPr>
        <w:t>*</w:t>
      </w:r>
      <w:r w:rsidR="009C18DB">
        <w:rPr>
          <w:rFonts w:ascii="Arial" w:hAnsi="Arial" w:cs="Arial"/>
          <w:lang w:val="en-US"/>
        </w:rPr>
        <w:t>/month</w:t>
      </w:r>
      <w:r w:rsidR="00F848EC">
        <w:rPr>
          <w:rFonts w:ascii="Arial" w:hAnsi="Arial" w:cs="Arial"/>
          <w:lang w:val="en-US"/>
        </w:rPr>
        <w:t>.</w:t>
      </w:r>
    </w:p>
    <w:p w14:paraId="41713FF6" w14:textId="77777777" w:rsidR="00F848EC" w:rsidRDefault="00F848EC" w:rsidP="00F848EC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F848EC">
        <w:rPr>
          <w:rFonts w:ascii="Arial" w:hAnsi="Arial" w:cs="Arial"/>
          <w:b/>
          <w:lang w:val="en-US"/>
        </w:rPr>
        <w:t>[signature]</w:t>
      </w:r>
      <w:r w:rsidRPr="00F848EC">
        <w:rPr>
          <w:rFonts w:ascii="Arial" w:hAnsi="Arial" w:cs="Arial"/>
          <w:b/>
          <w:lang w:val="en-US"/>
        </w:rPr>
        <w:br/>
      </w:r>
      <w:permStart w:id="1067012182" w:edGrp="everyone"/>
      <w:r w:rsidR="0065311B" w:rsidRPr="008B2D30">
        <w:rPr>
          <w:rFonts w:ascii="Arial" w:hAnsi="Arial" w:cs="Arial"/>
          <w:b/>
          <w:color w:val="FF0000"/>
          <w:lang w:val="en-US"/>
        </w:rPr>
        <w:t>NOME</w:t>
      </w:r>
      <w:r w:rsidRPr="008B2D30">
        <w:rPr>
          <w:rFonts w:ascii="Arial" w:hAnsi="Arial" w:cs="Arial"/>
          <w:b/>
          <w:color w:val="FF0000"/>
          <w:lang w:val="en-US"/>
        </w:rPr>
        <w:br/>
      </w:r>
      <w:r w:rsidR="0065311B" w:rsidRPr="008B2D30">
        <w:rPr>
          <w:rFonts w:ascii="Arial" w:hAnsi="Arial" w:cs="Arial"/>
          <w:b/>
          <w:color w:val="FF0000"/>
          <w:lang w:val="en-US"/>
        </w:rPr>
        <w:t>CARGO</w:t>
      </w:r>
      <w:permEnd w:id="1067012182"/>
    </w:p>
    <w:p w14:paraId="30AF9018" w14:textId="77777777" w:rsidR="00F848EC" w:rsidRPr="00F848EC" w:rsidRDefault="00F848EC" w:rsidP="00F848EC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F848EC">
        <w:rPr>
          <w:rFonts w:ascii="Arial" w:hAnsi="Arial" w:cs="Arial"/>
          <w:b/>
          <w:lang w:val="en-US"/>
        </w:rPr>
        <w:t>[stamp]</w:t>
      </w:r>
    </w:p>
    <w:p w14:paraId="5A37A662" w14:textId="77777777" w:rsidR="00C419DC" w:rsidRDefault="00C419DC" w:rsidP="00C85F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3F6EA40" w14:textId="77777777" w:rsidR="00EB5E87" w:rsidRPr="00EB5E87" w:rsidRDefault="00EB5E87" w:rsidP="00EB5E87">
      <w:pPr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* </w:t>
      </w:r>
      <w:r w:rsidRPr="00C85FD9">
        <w:rPr>
          <w:rFonts w:ascii="Arial" w:hAnsi="Arial" w:cs="Arial"/>
          <w:sz w:val="20"/>
          <w:szCs w:val="20"/>
          <w:lang w:val="en-US"/>
        </w:rPr>
        <w:t xml:space="preserve">in Brazilian Reais; equivalent to </w:t>
      </w:r>
      <w:permStart w:id="1016269345" w:edGrp="everyone"/>
      <w:commentRangeStart w:id="7"/>
      <w:r w:rsidRPr="00030372">
        <w:rPr>
          <w:rFonts w:ascii="Arial" w:hAnsi="Arial" w:cs="Arial"/>
          <w:b/>
          <w:color w:val="FF0000"/>
          <w:lang w:val="en-US"/>
        </w:rPr>
        <w:t>XXXXXX</w:t>
      </w:r>
      <w:commentRangeEnd w:id="7"/>
      <w:r>
        <w:rPr>
          <w:rStyle w:val="Refdecomentrio"/>
        </w:rPr>
        <w:commentReference w:id="7"/>
      </w:r>
      <w:permEnd w:id="1016269345"/>
      <w:r>
        <w:rPr>
          <w:rFonts w:ascii="Arial" w:hAnsi="Arial" w:cs="Arial"/>
          <w:sz w:val="20"/>
          <w:szCs w:val="20"/>
          <w:lang w:val="en-US"/>
        </w:rPr>
        <w:t xml:space="preserve"> (</w:t>
      </w:r>
      <w:permStart w:id="1277169996" w:edGrp="everyone"/>
      <w:commentRangeStart w:id="8"/>
      <w:r w:rsidRPr="00885068">
        <w:rPr>
          <w:rFonts w:ascii="Arial" w:hAnsi="Arial" w:cs="Arial"/>
          <w:b/>
          <w:color w:val="FF0000"/>
          <w:lang w:val="en-US"/>
        </w:rPr>
        <w:t>XXXXX</w:t>
      </w:r>
      <w:commentRangeEnd w:id="8"/>
      <w:r>
        <w:rPr>
          <w:rStyle w:val="Refdecomentrio"/>
        </w:rPr>
        <w:commentReference w:id="8"/>
      </w:r>
      <w:permEnd w:id="1277169996"/>
      <w:r>
        <w:rPr>
          <w:rFonts w:ascii="Arial" w:hAnsi="Arial" w:cs="Arial"/>
          <w:sz w:val="20"/>
          <w:szCs w:val="20"/>
          <w:lang w:val="en-US"/>
        </w:rPr>
        <w:t xml:space="preserve"> U.S. dollars and </w:t>
      </w:r>
      <w:permStart w:id="1140203613" w:edGrp="everyone"/>
      <w:commentRangeStart w:id="9"/>
      <w:r w:rsidRPr="00885068">
        <w:rPr>
          <w:rFonts w:ascii="Arial" w:hAnsi="Arial" w:cs="Arial"/>
          <w:b/>
          <w:color w:val="FF0000"/>
          <w:lang w:val="en-US"/>
        </w:rPr>
        <w:t>XXXXXX</w:t>
      </w:r>
      <w:commentRangeEnd w:id="9"/>
      <w:r>
        <w:rPr>
          <w:rStyle w:val="Refdecomentrio"/>
        </w:rPr>
        <w:commentReference w:id="9"/>
      </w:r>
      <w:permEnd w:id="1140203613"/>
      <w:r>
        <w:rPr>
          <w:rFonts w:ascii="Arial" w:hAnsi="Arial" w:cs="Arial"/>
          <w:sz w:val="20"/>
          <w:szCs w:val="20"/>
          <w:lang w:val="en-US"/>
        </w:rPr>
        <w:t xml:space="preserve"> cents</w:t>
      </w:r>
      <w:r w:rsidRPr="00C85FD9">
        <w:rPr>
          <w:rFonts w:ascii="Arial" w:hAnsi="Arial" w:cs="Arial"/>
          <w:sz w:val="20"/>
          <w:szCs w:val="20"/>
          <w:lang w:val="en-US"/>
        </w:rPr>
        <w:t xml:space="preserve">, according to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C85FD9">
        <w:rPr>
          <w:rFonts w:ascii="Arial" w:hAnsi="Arial" w:cs="Arial"/>
          <w:sz w:val="20"/>
          <w:szCs w:val="20"/>
          <w:lang w:val="en-US"/>
        </w:rPr>
        <w:t xml:space="preserve">official exchange rate published by the Central Bank of Brazil for </w:t>
      </w:r>
      <w:permStart w:id="751270967" w:edGrp="everyone"/>
      <w:r w:rsidRPr="00EB5E87">
        <w:rPr>
          <w:rFonts w:ascii="Arial" w:hAnsi="Arial" w:cs="Arial"/>
          <w:b/>
          <w:color w:val="FF0000"/>
          <w:sz w:val="20"/>
          <w:szCs w:val="20"/>
          <w:lang w:val="en-US"/>
        </w:rPr>
        <w:t>data: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B5E87">
        <w:rPr>
          <w:b/>
          <w:color w:val="FF0000"/>
          <w:sz w:val="26"/>
          <w:szCs w:val="26"/>
          <w:lang w:val="en-US"/>
        </w:rPr>
        <w:t>MÊS (por extenso) (sem vírgula) DIA (numeral), ANO</w:t>
      </w:r>
      <w:r w:rsidRPr="00EB5E87">
        <w:rPr>
          <w:rFonts w:ascii="Arial" w:hAnsi="Arial" w:cs="Arial"/>
          <w:b/>
          <w:color w:val="FF0000"/>
          <w:lang w:val="en-US"/>
        </w:rPr>
        <w:t>.</w:t>
      </w:r>
      <w:permEnd w:id="751270967"/>
    </w:p>
    <w:p w14:paraId="52855B43" w14:textId="77777777" w:rsidR="00EB5E87" w:rsidRPr="00C419DC" w:rsidRDefault="00EB5E87" w:rsidP="00C85F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10AF427" w14:textId="77777777" w:rsidR="00BB683C" w:rsidRDefault="00BB683C" w:rsidP="00BB683C">
      <w:pPr>
        <w:pStyle w:val="Standard"/>
        <w:jc w:val="center"/>
        <w:rPr>
          <w:b/>
          <w:i/>
          <w:sz w:val="25"/>
          <w:szCs w:val="25"/>
          <w:lang w:val="en-US"/>
        </w:rPr>
      </w:pPr>
      <w:r>
        <w:rPr>
          <w:noProof/>
        </w:rPr>
        <w:pict w14:anchorId="6E6AC88A">
          <v:rect id="_x0000_s1029" style="position:absolute;left:0;text-align:left;margin-left:-.05pt;margin-top:.75pt;width:467pt;height:15pt;z-index:-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  <v:path arrowok="t"/>
            <w10:wrap anchorx="margin"/>
          </v:rect>
        </w:pict>
      </w:r>
      <w:r>
        <w:rPr>
          <w:b/>
          <w:i/>
          <w:sz w:val="25"/>
          <w:szCs w:val="25"/>
          <w:lang w:val="en-US"/>
        </w:rPr>
        <w:t xml:space="preserve">END OF </w:t>
      </w:r>
      <w:r w:rsidRPr="00567753">
        <w:rPr>
          <w:b/>
          <w:i/>
          <w:sz w:val="25"/>
          <w:szCs w:val="25"/>
          <w:lang w:val="en-US"/>
        </w:rPr>
        <w:t xml:space="preserve">TRANSLATION – </w:t>
      </w:r>
      <w:r>
        <w:rPr>
          <w:b/>
          <w:i/>
          <w:sz w:val="25"/>
          <w:szCs w:val="25"/>
          <w:lang w:val="en-US"/>
        </w:rPr>
        <w:t xml:space="preserve">END OF </w:t>
      </w:r>
      <w:r w:rsidRPr="00567753">
        <w:rPr>
          <w:b/>
          <w:i/>
          <w:sz w:val="25"/>
          <w:szCs w:val="25"/>
          <w:lang w:val="en-US"/>
        </w:rPr>
        <w:t xml:space="preserve">TRANSLATION – </w:t>
      </w:r>
      <w:r>
        <w:rPr>
          <w:b/>
          <w:i/>
          <w:sz w:val="25"/>
          <w:szCs w:val="25"/>
          <w:lang w:val="en-US"/>
        </w:rPr>
        <w:t xml:space="preserve">END OF </w:t>
      </w:r>
      <w:r w:rsidRPr="00567753">
        <w:rPr>
          <w:b/>
          <w:i/>
          <w:sz w:val="25"/>
          <w:szCs w:val="25"/>
          <w:lang w:val="en-US"/>
        </w:rPr>
        <w:t>TRANSLATION</w:t>
      </w:r>
    </w:p>
    <w:p w14:paraId="7C455BB3" w14:textId="77777777" w:rsidR="00C85FD9" w:rsidRPr="00EB5E87" w:rsidRDefault="00BB683C" w:rsidP="00C85FD9">
      <w:pPr>
        <w:spacing w:line="360" w:lineRule="auto"/>
        <w:jc w:val="center"/>
        <w:rPr>
          <w:rFonts w:ascii="Arial" w:hAnsi="Arial" w:cs="Arial"/>
        </w:rPr>
      </w:pPr>
      <w:r w:rsidRPr="00EB5E87">
        <w:rPr>
          <w:rFonts w:ascii="Arial" w:hAnsi="Arial" w:cs="Arial"/>
        </w:rPr>
        <w:br/>
      </w:r>
      <w:r w:rsidR="00C85FD9" w:rsidRPr="00EB5E87">
        <w:rPr>
          <w:rFonts w:ascii="Arial" w:hAnsi="Arial" w:cs="Arial"/>
        </w:rPr>
        <w:t xml:space="preserve">João Pessoa, </w:t>
      </w:r>
      <w:commentRangeStart w:id="10"/>
      <w:r w:rsidR="0065311B" w:rsidRPr="00EB5E87">
        <w:rPr>
          <w:rFonts w:ascii="Arial" w:hAnsi="Arial" w:cs="Arial"/>
          <w:b/>
          <w:color w:val="FF0000"/>
        </w:rPr>
        <w:t>DATA</w:t>
      </w:r>
      <w:r w:rsidR="00EB5E87" w:rsidRPr="00EB5E87">
        <w:rPr>
          <w:rFonts w:ascii="Arial" w:hAnsi="Arial" w:cs="Arial"/>
          <w:b/>
          <w:color w:val="FF0000"/>
        </w:rPr>
        <w:t xml:space="preserve"> da </w:t>
      </w:r>
      <w:r w:rsidR="008B2D30">
        <w:rPr>
          <w:rFonts w:ascii="Arial" w:hAnsi="Arial" w:cs="Arial"/>
          <w:b/>
          <w:color w:val="FF0000"/>
        </w:rPr>
        <w:t>declaração da AAI</w:t>
      </w:r>
      <w:commentRangeEnd w:id="10"/>
      <w:r w:rsidR="00EB5E87">
        <w:rPr>
          <w:rStyle w:val="Refdecomentrio"/>
        </w:rPr>
        <w:commentReference w:id="10"/>
      </w:r>
      <w:r w:rsidR="00C85FD9" w:rsidRPr="00EB5E87">
        <w:rPr>
          <w:rFonts w:ascii="Arial" w:hAnsi="Arial" w:cs="Arial"/>
        </w:rPr>
        <w:t>.</w:t>
      </w:r>
    </w:p>
    <w:p w14:paraId="0BDBD293" w14:textId="77777777" w:rsidR="00C85FD9" w:rsidRPr="002135DB" w:rsidRDefault="00C85FD9" w:rsidP="00C85FD9">
      <w:pPr>
        <w:spacing w:line="360" w:lineRule="auto"/>
        <w:jc w:val="center"/>
        <w:rPr>
          <w:rFonts w:ascii="Arial" w:hAnsi="Arial" w:cs="Arial"/>
          <w:b/>
        </w:rPr>
      </w:pPr>
    </w:p>
    <w:p w14:paraId="0B29FE4A" w14:textId="77777777" w:rsidR="0021316A" w:rsidRPr="00EB5E87" w:rsidRDefault="0021316A" w:rsidP="00C85FD9">
      <w:pPr>
        <w:spacing w:line="360" w:lineRule="auto"/>
        <w:jc w:val="center"/>
        <w:rPr>
          <w:rFonts w:ascii="Arial" w:hAnsi="Arial" w:cs="Arial"/>
        </w:rPr>
      </w:pPr>
    </w:p>
    <w:p w14:paraId="650D08CA" w14:textId="77777777" w:rsidR="00C85FD9" w:rsidRPr="00885068" w:rsidRDefault="00C85FD9" w:rsidP="00C85FD9">
      <w:pPr>
        <w:spacing w:line="276" w:lineRule="auto"/>
        <w:jc w:val="center"/>
        <w:rPr>
          <w:rFonts w:ascii="Arial" w:hAnsi="Arial" w:cs="Arial"/>
          <w:b/>
        </w:rPr>
      </w:pPr>
      <w:r w:rsidRPr="00C85FD9">
        <w:rPr>
          <w:rFonts w:ascii="Arial" w:hAnsi="Arial" w:cs="Arial"/>
        </w:rPr>
        <w:t>Prof. Dr. José Antonio Rodrigues da Silva</w:t>
      </w:r>
    </w:p>
    <w:p w14:paraId="40171828" w14:textId="77777777" w:rsidR="00AB7CFF" w:rsidRDefault="00E92A87" w:rsidP="00C85FD9">
      <w:pPr>
        <w:spacing w:line="27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Head of the</w:t>
      </w:r>
      <w:r w:rsidR="00C85FD9" w:rsidRPr="0031670D">
        <w:rPr>
          <w:rFonts w:ascii="Arial" w:hAnsi="Arial" w:cs="Arial"/>
          <w:lang w:val="en-US"/>
        </w:rPr>
        <w:t xml:space="preserve"> International </w:t>
      </w:r>
      <w:r>
        <w:rPr>
          <w:rFonts w:ascii="Arial" w:hAnsi="Arial" w:cs="Arial"/>
          <w:lang w:val="en-US"/>
        </w:rPr>
        <w:t>Relations Office</w:t>
      </w:r>
    </w:p>
    <w:p w14:paraId="51068A27" w14:textId="77777777" w:rsidR="00F0685C" w:rsidRDefault="00F0685C" w:rsidP="00C85FD9">
      <w:pPr>
        <w:spacing w:line="276" w:lineRule="auto"/>
        <w:jc w:val="center"/>
        <w:rPr>
          <w:b/>
          <w:lang w:val="en-US"/>
        </w:rPr>
      </w:pPr>
    </w:p>
    <w:p w14:paraId="02EEC8EC" w14:textId="77777777" w:rsidR="00F0685C" w:rsidRDefault="00F0685C" w:rsidP="00C85FD9">
      <w:pPr>
        <w:spacing w:line="276" w:lineRule="auto"/>
        <w:jc w:val="center"/>
        <w:rPr>
          <w:b/>
          <w:lang w:val="en-US"/>
        </w:rPr>
      </w:pPr>
    </w:p>
    <w:p w14:paraId="1D9EB58B" w14:textId="77777777" w:rsidR="00F0685C" w:rsidRDefault="00F0685C" w:rsidP="00F0685C">
      <w:pPr>
        <w:spacing w:before="39" w:line="242" w:lineRule="auto"/>
        <w:ind w:right="-398"/>
        <w:jc w:val="both"/>
        <w:rPr>
          <w:rFonts w:eastAsia="Arial"/>
          <w:b/>
          <w:sz w:val="22"/>
          <w:lang w:val="en-US"/>
        </w:rPr>
      </w:pPr>
      <w:r>
        <w:rPr>
          <w:rFonts w:eastAsia="Arial"/>
          <w:b/>
          <w:sz w:val="22"/>
          <w:lang w:val="en-US"/>
        </w:rPr>
        <w:t>___________________________________________________________________________________________</w:t>
      </w:r>
    </w:p>
    <w:p w14:paraId="6CA744A0" w14:textId="77777777" w:rsidR="00F0685C" w:rsidRDefault="00F0685C" w:rsidP="00F0685C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  <w:r w:rsidRPr="004139D4">
        <w:rPr>
          <w:rFonts w:eastAsia="Arial"/>
          <w:b/>
          <w:sz w:val="22"/>
          <w:lang w:val="en-US"/>
        </w:rPr>
        <w:t>Translator’s note</w:t>
      </w:r>
      <w:r>
        <w:rPr>
          <w:rFonts w:eastAsia="Arial"/>
          <w:b/>
          <w:sz w:val="22"/>
          <w:lang w:val="en-US"/>
        </w:rPr>
        <w:t>s</w:t>
      </w:r>
      <w:r>
        <w:rPr>
          <w:rFonts w:eastAsia="Arial"/>
          <w:sz w:val="22"/>
          <w:lang w:val="en-US"/>
        </w:rPr>
        <w:t xml:space="preserve">: fields between brackets </w:t>
      </w:r>
      <w:r w:rsidRPr="004139D4">
        <w:rPr>
          <w:rFonts w:eastAsia="Arial"/>
          <w:b/>
          <w:sz w:val="22"/>
          <w:lang w:val="en-US"/>
        </w:rPr>
        <w:t>[ ]</w:t>
      </w:r>
      <w:r>
        <w:rPr>
          <w:rFonts w:eastAsia="Arial"/>
          <w:sz w:val="22"/>
          <w:lang w:val="en-US"/>
        </w:rPr>
        <w:t xml:space="preserve"> (and in </w:t>
      </w:r>
      <w:r w:rsidRPr="004139D4">
        <w:rPr>
          <w:rFonts w:eastAsia="Arial"/>
          <w:b/>
          <w:sz w:val="22"/>
          <w:lang w:val="en-US"/>
        </w:rPr>
        <w:t>boldface</w:t>
      </w:r>
      <w:r>
        <w:rPr>
          <w:rFonts w:eastAsia="Arial"/>
          <w:b/>
          <w:sz w:val="22"/>
          <w:lang w:val="en-US"/>
        </w:rPr>
        <w:t>)</w:t>
      </w:r>
      <w:r>
        <w:rPr>
          <w:rFonts w:eastAsia="Arial"/>
          <w:sz w:val="22"/>
          <w:lang w:val="en-US"/>
        </w:rPr>
        <w:t xml:space="preserve"> contain translator’s comments that may not be present in the source text, and have been added for the sake of clarity;</w:t>
      </w:r>
    </w:p>
    <w:p w14:paraId="6800A8A1" w14:textId="77777777" w:rsidR="00F0685C" w:rsidRDefault="00F0685C" w:rsidP="00F0685C">
      <w:pPr>
        <w:ind w:right="-398"/>
        <w:jc w:val="both"/>
        <w:rPr>
          <w:rFonts w:eastAsia="Arial"/>
          <w:sz w:val="22"/>
          <w:lang w:val="en-US"/>
        </w:rPr>
      </w:pPr>
      <w:r>
        <w:rPr>
          <w:rFonts w:eastAsia="Arial"/>
          <w:sz w:val="22"/>
          <w:lang w:val="en-US"/>
        </w:rPr>
        <w:lastRenderedPageBreak/>
        <w:t>T</w:t>
      </w:r>
      <w:r w:rsidRPr="00314C84">
        <w:rPr>
          <w:rFonts w:eastAsia="Arial"/>
          <w:sz w:val="22"/>
          <w:lang w:val="en-US"/>
        </w:rPr>
        <w:t>he translator cannot vouch for the official status of the source text</w:t>
      </w:r>
      <w:r>
        <w:rPr>
          <w:rFonts w:eastAsia="Arial"/>
          <w:sz w:val="22"/>
          <w:lang w:val="en-US"/>
        </w:rPr>
        <w:t xml:space="preserve"> (</w:t>
      </w:r>
      <w:r w:rsidRPr="00606031">
        <w:rPr>
          <w:rFonts w:eastAsia="Arial"/>
          <w:b/>
          <w:color w:val="FF0000"/>
          <w:sz w:val="22"/>
          <w:lang w:val="en-US"/>
        </w:rPr>
        <w:t>unless stated otherwise</w:t>
      </w:r>
      <w:r>
        <w:rPr>
          <w:rFonts w:eastAsia="Arial"/>
          <w:sz w:val="22"/>
          <w:lang w:val="en-US"/>
        </w:rPr>
        <w:t>)</w:t>
      </w:r>
      <w:r w:rsidRPr="00314C84">
        <w:rPr>
          <w:rFonts w:eastAsia="Arial"/>
          <w:sz w:val="22"/>
          <w:lang w:val="en-US"/>
        </w:rPr>
        <w:t>, regardless of the end to which translations will be used; therefore, the veracity/legality of the source</w:t>
      </w:r>
      <w:r>
        <w:rPr>
          <w:rFonts w:eastAsia="Arial"/>
          <w:sz w:val="22"/>
          <w:lang w:val="en-US"/>
        </w:rPr>
        <w:t xml:space="preserve"> </w:t>
      </w:r>
      <w:r w:rsidRPr="00314C84">
        <w:rPr>
          <w:rFonts w:eastAsia="Arial"/>
          <w:sz w:val="22"/>
          <w:lang w:val="en-US"/>
        </w:rPr>
        <w:t>texts should be checked;</w:t>
      </w:r>
    </w:p>
    <w:p w14:paraId="7C522816" w14:textId="77777777" w:rsidR="00F0685C" w:rsidRDefault="00F0685C" w:rsidP="00F0685C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  <w:r>
        <w:rPr>
          <w:rFonts w:eastAsia="Arial"/>
          <w:sz w:val="22"/>
          <w:lang w:val="en-US"/>
        </w:rPr>
        <w:t>The source text bears one stamp with the translator’s signature like the one placed on the translated pages; such stamp/signature does not make the source text an official document.</w:t>
      </w:r>
    </w:p>
    <w:p w14:paraId="76D8E101" w14:textId="77777777" w:rsidR="00F0685C" w:rsidRDefault="00F0685C" w:rsidP="00F0685C">
      <w:pPr>
        <w:ind w:right="-398"/>
        <w:jc w:val="both"/>
        <w:rPr>
          <w:rFonts w:eastAsia="Arial"/>
          <w:sz w:val="22"/>
          <w:lang w:val="en-US"/>
        </w:rPr>
      </w:pPr>
      <w:r>
        <w:rPr>
          <w:rFonts w:eastAsia="Arial"/>
          <w:sz w:val="22"/>
          <w:lang w:val="en-US"/>
        </w:rPr>
        <w:t>The hard copy of the source text has been stapled to the translation to produce one single set of documents.</w:t>
      </w:r>
    </w:p>
    <w:p w14:paraId="793CDDDE" w14:textId="77777777" w:rsidR="00F0685C" w:rsidRDefault="00F0685C" w:rsidP="00F0685C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  <w:r>
        <w:rPr>
          <w:rFonts w:ascii="Cambria" w:eastAsia="MS Mincho" w:hAnsi="Cambria"/>
          <w:noProof/>
        </w:rPr>
        <w:pict w14:anchorId="119C4CF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95pt;margin-top:13.2pt;width:210pt;height:105.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F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">
            <v:textbox>
              <w:txbxContent>
                <w:p w14:paraId="20F0E450" w14:textId="77777777" w:rsidR="00F0685C" w:rsidRPr="00B34669" w:rsidRDefault="00F0685C" w:rsidP="00F0685C">
                  <w:pPr>
                    <w:spacing w:before="39" w:line="242" w:lineRule="auto"/>
                    <w:ind w:right="36"/>
                    <w:jc w:val="both"/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</w:pPr>
                  <w:r w:rsidRPr="00B34669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Translated at the International Office, Federal University of Paraíba, according to the original (source text) in Portuguese language, to the best of my knowledge.</w:t>
                  </w:r>
                  <w:r w:rsidRPr="00B34669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br/>
                    <w:t xml:space="preserve">João Pessoa, </w:t>
                  </w:r>
                </w:p>
                <w:p w14:paraId="5473885C" w14:textId="77777777" w:rsidR="00F0685C" w:rsidRPr="00D63CB7" w:rsidRDefault="00F0685C" w:rsidP="00F0685C">
                  <w:pPr>
                    <w:ind w:right="-248"/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ambria" w:eastAsia="MS Mincho" w:hAnsi="Cambria"/>
          <w:noProof/>
        </w:rPr>
        <w:pict w14:anchorId="3441A33B">
          <v:shape id="_x0000_s1027" type="#_x0000_t202" style="position:absolute;left:0;text-align:left;margin-left:315.3pt;margin-top:12.85pt;width:135.6pt;height:103.05pt;z-index: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EhbJ3LbAAAABwEAAA8AAAAAAAAAAAAAAAAAhwQAAGRy&#10;cy9kb3ducmV2LnhtbFBLBQYAAAAABAAEAPMAAACPBQAAAAA=&#10;">
            <v:textbox style="mso-fit-shape-to-text:t">
              <w:txbxContent>
                <w:p w14:paraId="7A5E97A5" w14:textId="77777777" w:rsidR="00F0685C" w:rsidRPr="00805AEE" w:rsidRDefault="00F0685C" w:rsidP="00F0685C">
                  <w:pPr>
                    <w:jc w:val="both"/>
                    <w:rPr>
                      <w:rFonts w:ascii="Berlin Sans FB Demi" w:hAnsi="Berlin Sans FB Demi"/>
                      <w:color w:val="385623"/>
                      <w:lang w:val="en-US"/>
                    </w:rPr>
                  </w:pPr>
                  <w:r w:rsidRPr="00805AEE">
                    <w:rPr>
                      <w:rFonts w:ascii="Berlin Sans FB Demi" w:hAnsi="Berlin Sans FB Demi"/>
                      <w:color w:val="385623"/>
                      <w:lang w:val="en-US"/>
                    </w:rPr>
                    <w:t>I certify that the source text herewith attached is a true copy of the original document, which I have sighted.</w:t>
                  </w:r>
                </w:p>
                <w:p w14:paraId="19EC9CA4" w14:textId="77777777" w:rsidR="00F0685C" w:rsidRPr="00805AEE" w:rsidRDefault="00F0685C" w:rsidP="00F0685C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2F188D41" w14:textId="77777777" w:rsidR="00F0685C" w:rsidRPr="00D91234" w:rsidRDefault="00F0685C" w:rsidP="00F0685C">
      <w:pPr>
        <w:spacing w:before="39" w:line="242" w:lineRule="auto"/>
        <w:ind w:right="-398"/>
        <w:jc w:val="both"/>
        <w:rPr>
          <w:rStyle w:val="Forte"/>
          <w:b w:val="0"/>
          <w:sz w:val="22"/>
          <w:lang w:val="en-US"/>
        </w:rPr>
      </w:pPr>
    </w:p>
    <w:p w14:paraId="5BEFB6FA" w14:textId="77777777" w:rsidR="00F0685C" w:rsidRPr="00DB5F08" w:rsidRDefault="00F0685C" w:rsidP="00F0685C">
      <w:pPr>
        <w:tabs>
          <w:tab w:val="left" w:pos="549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164B6FC9" w14:textId="77777777" w:rsidR="00606031" w:rsidRDefault="00606031" w:rsidP="00C85FD9">
      <w:pPr>
        <w:spacing w:line="276" w:lineRule="auto"/>
        <w:jc w:val="center"/>
        <w:rPr>
          <w:b/>
          <w:lang w:val="en-US"/>
        </w:rPr>
      </w:pPr>
    </w:p>
    <w:p w14:paraId="670C3920" w14:textId="77777777" w:rsidR="00606031" w:rsidRPr="00606031" w:rsidRDefault="00606031" w:rsidP="00606031">
      <w:pPr>
        <w:rPr>
          <w:lang w:val="en-US"/>
        </w:rPr>
      </w:pPr>
    </w:p>
    <w:p w14:paraId="5AF868ED" w14:textId="77777777" w:rsidR="00606031" w:rsidRPr="00606031" w:rsidRDefault="00606031" w:rsidP="00606031">
      <w:pPr>
        <w:rPr>
          <w:lang w:val="en-US"/>
        </w:rPr>
      </w:pPr>
    </w:p>
    <w:p w14:paraId="06DE1FF2" w14:textId="77777777" w:rsidR="00606031" w:rsidRPr="00606031" w:rsidRDefault="00606031" w:rsidP="00606031">
      <w:pPr>
        <w:rPr>
          <w:lang w:val="en-US"/>
        </w:rPr>
      </w:pPr>
    </w:p>
    <w:p w14:paraId="127C4435" w14:textId="77777777" w:rsidR="00606031" w:rsidRPr="00606031" w:rsidRDefault="00606031" w:rsidP="00606031">
      <w:pPr>
        <w:rPr>
          <w:lang w:val="en-US"/>
        </w:rPr>
      </w:pPr>
    </w:p>
    <w:p w14:paraId="44516F0F" w14:textId="77777777" w:rsidR="00606031" w:rsidRPr="00606031" w:rsidRDefault="00606031" w:rsidP="00606031">
      <w:pPr>
        <w:rPr>
          <w:lang w:val="en-US"/>
        </w:rPr>
      </w:pPr>
    </w:p>
    <w:p w14:paraId="031E6912" w14:textId="77777777" w:rsidR="00606031" w:rsidRPr="00606031" w:rsidRDefault="00606031" w:rsidP="00606031">
      <w:pPr>
        <w:rPr>
          <w:lang w:val="en-US"/>
        </w:rPr>
      </w:pPr>
    </w:p>
    <w:p w14:paraId="40B18A1E" w14:textId="77777777" w:rsidR="00606031" w:rsidRDefault="00606031" w:rsidP="00606031">
      <w:pPr>
        <w:rPr>
          <w:lang w:val="en-US"/>
        </w:rPr>
      </w:pPr>
    </w:p>
    <w:p w14:paraId="760C6BAD" w14:textId="77777777" w:rsidR="00F0685C" w:rsidRPr="00606031" w:rsidRDefault="00606031" w:rsidP="00606031">
      <w:pPr>
        <w:tabs>
          <w:tab w:val="left" w:pos="6820"/>
        </w:tabs>
        <w:rPr>
          <w:lang w:val="en-US"/>
        </w:rPr>
      </w:pPr>
      <w:r>
        <w:rPr>
          <w:lang w:val="en-US"/>
        </w:rPr>
        <w:tab/>
      </w:r>
    </w:p>
    <w:sectPr w:rsidR="00F0685C" w:rsidRPr="00606031" w:rsidSect="00606031">
      <w:headerReference w:type="default" r:id="rId11"/>
      <w:footerReference w:type="default" r:id="rId12"/>
      <w:pgSz w:w="11906" w:h="16838" w:code="9"/>
      <w:pgMar w:top="1418" w:right="1134" w:bottom="1247" w:left="1134" w:header="510" w:footer="51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8T12:22:00Z" w:initials="w">
    <w:p w14:paraId="551FDFCE" w14:textId="77777777" w:rsidR="0021316A" w:rsidRPr="00486A85" w:rsidRDefault="0021316A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="00486A85">
        <w:rPr>
          <w:rFonts w:ascii="Arial" w:hAnsi="Arial" w:cs="Arial"/>
          <w:b/>
          <w:color w:val="FF0000"/>
          <w:lang w:val="en-US"/>
        </w:rPr>
        <w:t xml:space="preserve">PROGEP: </w:t>
      </w:r>
      <w:r w:rsidRPr="0065311B">
        <w:rPr>
          <w:rFonts w:ascii="Arial" w:hAnsi="Arial" w:cs="Arial"/>
          <w:b/>
          <w:color w:val="FF0000"/>
          <w:lang w:val="en-US"/>
        </w:rPr>
        <w:t>Human Resources Department</w:t>
      </w:r>
    </w:p>
  </w:comment>
  <w:comment w:id="2" w:author="AAI/UFPB Caio Martino" w:date="2018-02-08T12:46:00Z" w:initials="w">
    <w:p w14:paraId="42D9C5B7" w14:textId="77777777" w:rsidR="008B2D30" w:rsidRDefault="008B2D30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3" w:author="AAI/UFPB Caio Martino" w:date="2018-02-08T12:35:00Z" w:initials="w">
    <w:p w14:paraId="3782DC31" w14:textId="77777777" w:rsidR="00486A85" w:rsidRPr="00486A85" w:rsidRDefault="00486A85">
      <w:pPr>
        <w:pStyle w:val="Textodecomentrio"/>
      </w:pPr>
      <w:r>
        <w:rPr>
          <w:rStyle w:val="Refdecomentrio"/>
        </w:rPr>
        <w:annotationRef/>
      </w:r>
      <w:r w:rsidRPr="00486A85">
        <w:t xml:space="preserve">Campo adequado </w:t>
      </w:r>
      <w:r>
        <w:t>para indicar o uso específico da declaração</w:t>
      </w:r>
    </w:p>
  </w:comment>
  <w:comment w:id="4" w:author="AAI/UFPB Caio Martino" w:date="2018-02-08T12:35:00Z" w:initials="w">
    <w:p w14:paraId="32460E0E" w14:textId="77777777" w:rsidR="00486A85" w:rsidRDefault="00486A85">
      <w:pPr>
        <w:pStyle w:val="Textodecomentrio"/>
      </w:pPr>
      <w:r>
        <w:rPr>
          <w:rStyle w:val="Refdecomentrio"/>
        </w:rPr>
        <w:annotationRef/>
      </w:r>
      <w:r>
        <w:t>SIAPE</w:t>
      </w:r>
    </w:p>
  </w:comment>
  <w:comment w:id="5" w:author="AAI/UFPB Caio Martino" w:date="2018-02-08T12:20:00Z" w:initials="w">
    <w:p w14:paraId="44960926" w14:textId="77777777" w:rsidR="0065311B" w:rsidRPr="00486A85" w:rsidRDefault="0065311B">
      <w:pPr>
        <w:pStyle w:val="Textodecomentrio"/>
      </w:pPr>
      <w:r>
        <w:rPr>
          <w:rStyle w:val="Refdecomentrio"/>
        </w:rPr>
        <w:annotationRef/>
      </w:r>
      <w:r w:rsidR="00486A85">
        <w:rPr>
          <w:rFonts w:ascii="Arial" w:hAnsi="Arial" w:cs="Arial"/>
        </w:rPr>
        <w:t xml:space="preserve">Docente de Educação Superior: </w:t>
      </w:r>
      <w:r w:rsidRPr="00486A85">
        <w:rPr>
          <w:rFonts w:ascii="Arial" w:hAnsi="Arial" w:cs="Arial"/>
        </w:rPr>
        <w:t>Higher Education Professor</w:t>
      </w:r>
    </w:p>
  </w:comment>
  <w:comment w:id="6" w:author="AAI/UFPB Caio Martino" w:date="2018-02-08T12:37:00Z" w:initials="w">
    <w:p w14:paraId="4AE9DD62" w14:textId="77777777" w:rsidR="00486A85" w:rsidRDefault="00486A85">
      <w:pPr>
        <w:pStyle w:val="Textodecomentrio"/>
      </w:pPr>
      <w:r>
        <w:rPr>
          <w:rStyle w:val="Refdecomentrio"/>
        </w:rPr>
        <w:annotationRef/>
      </w:r>
      <w:r>
        <w:t xml:space="preserve">Número com vírgula separando o milhar da centena; ponto separando a centena dos centavos; </w:t>
      </w:r>
      <w:r>
        <w:br/>
        <w:t>Exemplo: R$12,345.67</w:t>
      </w:r>
    </w:p>
  </w:comment>
  <w:comment w:id="7" w:author="AAI/UFPB Caio Martino" w:date="2018-02-08T12:42:00Z" w:initials="w">
    <w:p w14:paraId="08DEC5A2" w14:textId="77777777" w:rsidR="00EB5E87" w:rsidRDefault="00EB5E87">
      <w:pPr>
        <w:pStyle w:val="Textodecomentrio"/>
      </w:pPr>
      <w:r>
        <w:rPr>
          <w:rStyle w:val="Refdecomentrio"/>
        </w:rPr>
        <w:annotationRef/>
      </w:r>
      <w:r>
        <w:t xml:space="preserve">Número com vírgula separando o milhar da centena; ponto separando a centena dos centavos; </w:t>
      </w:r>
      <w:r>
        <w:br/>
        <w:t>Exemplo: 12,345.67</w:t>
      </w:r>
    </w:p>
  </w:comment>
  <w:comment w:id="8" w:author="AAI/UFPB Caio Martino" w:date="2018-02-08T12:43:00Z" w:initials="w">
    <w:p w14:paraId="655080D6" w14:textId="77777777" w:rsidR="00EB5E87" w:rsidRDefault="00EB5E87">
      <w:pPr>
        <w:pStyle w:val="Textodecomentrio"/>
      </w:pPr>
      <w:r>
        <w:rPr>
          <w:rStyle w:val="Refdecomentrio"/>
        </w:rPr>
        <w:annotationRef/>
      </w:r>
      <w:r>
        <w:t>dólares, por extenso</w:t>
      </w:r>
    </w:p>
  </w:comment>
  <w:comment w:id="9" w:author="AAI/UFPB Caio Martino" w:date="2018-02-08T12:43:00Z" w:initials="w">
    <w:p w14:paraId="5C6B794B" w14:textId="77777777" w:rsidR="00EB5E87" w:rsidRDefault="00EB5E87">
      <w:pPr>
        <w:pStyle w:val="Textodecomentrio"/>
      </w:pPr>
      <w:r>
        <w:rPr>
          <w:rStyle w:val="Refdecomentrio"/>
        </w:rPr>
        <w:annotationRef/>
      </w:r>
      <w:r>
        <w:t>centavos, por extenso</w:t>
      </w:r>
    </w:p>
  </w:comment>
  <w:comment w:id="10" w:author="AAI/UFPB Caio Martino" w:date="2018-02-08T12:45:00Z" w:initials="w">
    <w:p w14:paraId="22190D23" w14:textId="77777777" w:rsidR="00EB5E87" w:rsidRDefault="00EB5E87">
      <w:pPr>
        <w:pStyle w:val="Textodecomentrio"/>
      </w:pPr>
      <w:r>
        <w:rPr>
          <w:rStyle w:val="Refdecomentrio"/>
        </w:rPr>
        <w:annotationRef/>
      </w:r>
      <w:r>
        <w:t>a ser preenchido pela AAI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1FDFCE" w15:done="0"/>
  <w15:commentEx w15:paraId="42D9C5B7" w15:done="0"/>
  <w15:commentEx w15:paraId="3782DC31" w15:done="0"/>
  <w15:commentEx w15:paraId="32460E0E" w15:done="0"/>
  <w15:commentEx w15:paraId="44960926" w15:done="0"/>
  <w15:commentEx w15:paraId="4AE9DD62" w15:done="0"/>
  <w15:commentEx w15:paraId="08DEC5A2" w15:done="0"/>
  <w15:commentEx w15:paraId="655080D6" w15:done="0"/>
  <w15:commentEx w15:paraId="5C6B794B" w15:done="0"/>
  <w15:commentEx w15:paraId="22190D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1FDFCE" w16cid:durableId="1E26BF9A"/>
  <w16cid:commentId w16cid:paraId="42D9C5B7" w16cid:durableId="1E26C525"/>
  <w16cid:commentId w16cid:paraId="3782DC31" w16cid:durableId="1E26C296"/>
  <w16cid:commentId w16cid:paraId="32460E0E" w16cid:durableId="1E26C2AF"/>
  <w16cid:commentId w16cid:paraId="44960926" w16cid:durableId="1E26BEFA"/>
  <w16cid:commentId w16cid:paraId="4AE9DD62" w16cid:durableId="1E26C2ED"/>
  <w16cid:commentId w16cid:paraId="08DEC5A2" w16cid:durableId="1E26C441"/>
  <w16cid:commentId w16cid:paraId="655080D6" w16cid:durableId="1E26C456"/>
  <w16cid:commentId w16cid:paraId="5C6B794B" w16cid:durableId="1E26C462"/>
  <w16cid:commentId w16cid:paraId="22190D23" w16cid:durableId="1E26C4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6796" w14:textId="77777777" w:rsidR="00F51F2F" w:rsidRDefault="00F51F2F">
      <w:r>
        <w:separator/>
      </w:r>
    </w:p>
  </w:endnote>
  <w:endnote w:type="continuationSeparator" w:id="0">
    <w:p w14:paraId="34CDDDC8" w14:textId="77777777" w:rsidR="00F51F2F" w:rsidRDefault="00F5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0755" w14:textId="77777777" w:rsidR="004A5B3D" w:rsidRDefault="004A5B3D" w:rsidP="004A5B3D">
    <w:pPr>
      <w:pStyle w:val="Standard"/>
      <w:rPr>
        <w:rFonts w:ascii="Berlin Sans FB Demi" w:hAnsi="Berlin Sans FB Demi"/>
      </w:rPr>
    </w:pPr>
    <w:bookmarkStart w:id="14" w:name="_Hlk505680363"/>
    <w:r w:rsidRPr="00463B5F">
      <w:rPr>
        <w:b/>
        <w:i/>
        <w:sz w:val="25"/>
        <w:szCs w:val="25"/>
      </w:rPr>
      <w:t>_____________________________________________________________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4"/>
  <w:p w14:paraId="4B81319A" w14:textId="77777777" w:rsidR="004A5B3D" w:rsidRPr="00E544BF" w:rsidRDefault="004A5B3D" w:rsidP="004A5B3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115A0A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r w:rsidRPr="00E002C3">
      <w:rPr>
        <w:rFonts w:ascii="Berlin Sans FB Demi" w:hAnsi="Berlin Sans FB Demi"/>
        <w:noProof/>
        <w:color w:val="FF0000"/>
        <w:highlight w:val="yellow"/>
      </w:rPr>
      <w:t>2</w:t>
    </w:r>
  </w:p>
  <w:p w14:paraId="3658C619" w14:textId="77777777" w:rsidR="004A5B3D" w:rsidRPr="00EB0D11" w:rsidRDefault="004A5B3D" w:rsidP="004A5B3D">
    <w:pPr>
      <w:pStyle w:val="Rodap"/>
      <w:jc w:val="center"/>
      <w:rPr>
        <w:rFonts w:ascii="Arial" w:hAnsi="Arial" w:cs="Arial"/>
        <w:sz w:val="16"/>
        <w:szCs w:val="16"/>
      </w:rPr>
    </w:pPr>
    <w:bookmarkStart w:id="15" w:name="_Hlk505680271"/>
    <w:bookmarkStart w:id="16" w:name="_Hlk505680272"/>
    <w:bookmarkStart w:id="17" w:name="_Hlk505680310"/>
    <w:bookmarkStart w:id="18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06B48F2B" w14:textId="77777777" w:rsidR="004A5B3D" w:rsidRPr="00EB0D11" w:rsidRDefault="004A5B3D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7E50F2E" w14:textId="77777777" w:rsidR="004A5B3D" w:rsidRPr="00EB0D11" w:rsidRDefault="004A5B3D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9843826" w14:textId="77777777" w:rsidR="004A5B3D" w:rsidRPr="00EB0D11" w:rsidRDefault="004A5B3D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306AB484" w14:textId="77777777" w:rsidR="004A5B3D" w:rsidRPr="00EB0D11" w:rsidRDefault="004A5B3D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089BF3F7" w14:textId="77777777" w:rsidR="004351A9" w:rsidRDefault="004A5B3D" w:rsidP="004A5B3D">
    <w:pPr>
      <w:pStyle w:val="Rodap"/>
      <w:jc w:val="center"/>
    </w:pPr>
    <w:hyperlink r:id="rId1" w:history="1">
      <w:r w:rsidRPr="004A5B3D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Pr="004A5B3D">
      <w:rPr>
        <w:rFonts w:ascii="Arial" w:hAnsi="Arial" w:cs="Arial"/>
        <w:sz w:val="16"/>
        <w:szCs w:val="16"/>
      </w:rPr>
      <w:t xml:space="preserve"> – assint.secret@reitoria.</w:t>
    </w:r>
    <w:r w:rsidRPr="001213F8">
      <w:rPr>
        <w:rFonts w:ascii="Arial" w:hAnsi="Arial" w:cs="Arial"/>
        <w:sz w:val="16"/>
        <w:szCs w:val="16"/>
      </w:rPr>
      <w:t>ufpb.br</w:t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9F75" w14:textId="77777777" w:rsidR="00F51F2F" w:rsidRDefault="00F51F2F">
      <w:r>
        <w:separator/>
      </w:r>
    </w:p>
  </w:footnote>
  <w:footnote w:type="continuationSeparator" w:id="0">
    <w:p w14:paraId="1DFC4532" w14:textId="77777777" w:rsidR="00F51F2F" w:rsidRDefault="00F5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C24B92" w14:paraId="73E570B9" w14:textId="77777777" w:rsidTr="00B47369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2B40FFF3" w14:textId="77777777" w:rsidR="00C24B92" w:rsidRDefault="00C24B92" w:rsidP="00C24B92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11" w:name="_Hlk505680054"/>
          <w:r>
            <w:rPr>
              <w:rFonts w:ascii="Calibri" w:hAnsi="Calibri"/>
              <w:noProof/>
              <w:szCs w:val="22"/>
            </w:rPr>
            <w:pict w14:anchorId="1F1E604F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2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6B617C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77A7C6F8" w14:textId="77777777" w:rsidR="00C24B92" w:rsidRDefault="00C24B92" w:rsidP="00C24B92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A89130C" w14:textId="77777777" w:rsidR="00C24B92" w:rsidRDefault="00C24B92" w:rsidP="00C24B92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7ACB668" w14:textId="77777777" w:rsidR="00C24B92" w:rsidRDefault="00C24B92" w:rsidP="00C24B92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37DEA825" w14:textId="77777777" w:rsidR="00C24B92" w:rsidRDefault="00C24B92" w:rsidP="00C24B92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pict w14:anchorId="15F63235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44226EE1" w14:textId="77777777" w:rsidR="004351A9" w:rsidRPr="00C24B92" w:rsidRDefault="00C24B92" w:rsidP="00C24B92">
    <w:pPr>
      <w:pStyle w:val="Standard"/>
      <w:rPr>
        <w:lang w:val="en-US"/>
      </w:rPr>
    </w:pPr>
    <w:bookmarkStart w:id="12" w:name="_Hlk505680060"/>
    <w:bookmarkStart w:id="13" w:name="_Hlk505680061"/>
    <w:bookmarkEnd w:id="11"/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uYZ5PBIxqxhfJfdonjQXsV+F3/b1C3y6z2XFxusYj5l4AofOWVhEpUjxJprzdEeL8V7ZxNIY/xFjgdv9H2z/DQ==" w:salt="xhPKxYpG8E5a/2aMhfDg+Q==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30372"/>
    <w:rsid w:val="00035F9D"/>
    <w:rsid w:val="00044A80"/>
    <w:rsid w:val="00056924"/>
    <w:rsid w:val="00056F81"/>
    <w:rsid w:val="00071353"/>
    <w:rsid w:val="000943AB"/>
    <w:rsid w:val="000E2F4E"/>
    <w:rsid w:val="000E49CD"/>
    <w:rsid w:val="000E4DE0"/>
    <w:rsid w:val="000E500C"/>
    <w:rsid w:val="000E5EA8"/>
    <w:rsid w:val="00115A0A"/>
    <w:rsid w:val="001B4320"/>
    <w:rsid w:val="001F0AD3"/>
    <w:rsid w:val="001F7B4F"/>
    <w:rsid w:val="0020379E"/>
    <w:rsid w:val="00212680"/>
    <w:rsid w:val="0021316A"/>
    <w:rsid w:val="002135DB"/>
    <w:rsid w:val="0022639E"/>
    <w:rsid w:val="00236165"/>
    <w:rsid w:val="00242712"/>
    <w:rsid w:val="002648A3"/>
    <w:rsid w:val="002745A1"/>
    <w:rsid w:val="002963AC"/>
    <w:rsid w:val="002B4B3F"/>
    <w:rsid w:val="002B63E5"/>
    <w:rsid w:val="002C5C71"/>
    <w:rsid w:val="002D412A"/>
    <w:rsid w:val="00311201"/>
    <w:rsid w:val="003116D8"/>
    <w:rsid w:val="00342A13"/>
    <w:rsid w:val="0034575F"/>
    <w:rsid w:val="00345AA2"/>
    <w:rsid w:val="00353599"/>
    <w:rsid w:val="00361C9B"/>
    <w:rsid w:val="00370394"/>
    <w:rsid w:val="0038129F"/>
    <w:rsid w:val="00383854"/>
    <w:rsid w:val="003A05F6"/>
    <w:rsid w:val="003A39E7"/>
    <w:rsid w:val="003A4CF6"/>
    <w:rsid w:val="003A5779"/>
    <w:rsid w:val="003B4CCB"/>
    <w:rsid w:val="003F1115"/>
    <w:rsid w:val="0043418F"/>
    <w:rsid w:val="004351A9"/>
    <w:rsid w:val="00450F9C"/>
    <w:rsid w:val="004570DD"/>
    <w:rsid w:val="0045757A"/>
    <w:rsid w:val="004576BB"/>
    <w:rsid w:val="004623AD"/>
    <w:rsid w:val="00464DF1"/>
    <w:rsid w:val="004740DF"/>
    <w:rsid w:val="00480084"/>
    <w:rsid w:val="00486A85"/>
    <w:rsid w:val="00493405"/>
    <w:rsid w:val="00493F57"/>
    <w:rsid w:val="004A5955"/>
    <w:rsid w:val="004A5B3D"/>
    <w:rsid w:val="004D105A"/>
    <w:rsid w:val="005056CB"/>
    <w:rsid w:val="00520F19"/>
    <w:rsid w:val="00527316"/>
    <w:rsid w:val="0053564A"/>
    <w:rsid w:val="005359D1"/>
    <w:rsid w:val="0057134D"/>
    <w:rsid w:val="00581969"/>
    <w:rsid w:val="005903D9"/>
    <w:rsid w:val="005A1E9D"/>
    <w:rsid w:val="005B1824"/>
    <w:rsid w:val="005D6163"/>
    <w:rsid w:val="005E2A08"/>
    <w:rsid w:val="005E4B2C"/>
    <w:rsid w:val="006032E4"/>
    <w:rsid w:val="00606031"/>
    <w:rsid w:val="00631806"/>
    <w:rsid w:val="00635859"/>
    <w:rsid w:val="00641962"/>
    <w:rsid w:val="00650CF2"/>
    <w:rsid w:val="006510CB"/>
    <w:rsid w:val="0065311B"/>
    <w:rsid w:val="0067495C"/>
    <w:rsid w:val="00684EB4"/>
    <w:rsid w:val="006D2408"/>
    <w:rsid w:val="006D24EB"/>
    <w:rsid w:val="006D7A14"/>
    <w:rsid w:val="006E111B"/>
    <w:rsid w:val="007018BB"/>
    <w:rsid w:val="0073136D"/>
    <w:rsid w:val="00737DBF"/>
    <w:rsid w:val="00777D59"/>
    <w:rsid w:val="007E2249"/>
    <w:rsid w:val="007F61EB"/>
    <w:rsid w:val="0080520E"/>
    <w:rsid w:val="0081442B"/>
    <w:rsid w:val="00817ACF"/>
    <w:rsid w:val="00817D59"/>
    <w:rsid w:val="008472A4"/>
    <w:rsid w:val="00885068"/>
    <w:rsid w:val="008869AA"/>
    <w:rsid w:val="008949A9"/>
    <w:rsid w:val="008954A2"/>
    <w:rsid w:val="008B260E"/>
    <w:rsid w:val="008B2D30"/>
    <w:rsid w:val="008C12FE"/>
    <w:rsid w:val="0090404F"/>
    <w:rsid w:val="009267F8"/>
    <w:rsid w:val="00945547"/>
    <w:rsid w:val="00946D5B"/>
    <w:rsid w:val="0095300A"/>
    <w:rsid w:val="00954F98"/>
    <w:rsid w:val="00960E91"/>
    <w:rsid w:val="00962D75"/>
    <w:rsid w:val="00996BA9"/>
    <w:rsid w:val="009C18DB"/>
    <w:rsid w:val="009C1F19"/>
    <w:rsid w:val="009D53AC"/>
    <w:rsid w:val="009E732C"/>
    <w:rsid w:val="00A11EB9"/>
    <w:rsid w:val="00A252B6"/>
    <w:rsid w:val="00A53A1B"/>
    <w:rsid w:val="00A603B1"/>
    <w:rsid w:val="00A6590B"/>
    <w:rsid w:val="00A77BB2"/>
    <w:rsid w:val="00A92710"/>
    <w:rsid w:val="00AB7CFF"/>
    <w:rsid w:val="00AC6E78"/>
    <w:rsid w:val="00B01AB6"/>
    <w:rsid w:val="00B033E7"/>
    <w:rsid w:val="00B0661D"/>
    <w:rsid w:val="00B4104C"/>
    <w:rsid w:val="00B47369"/>
    <w:rsid w:val="00B803B6"/>
    <w:rsid w:val="00BA13DA"/>
    <w:rsid w:val="00BA1C3D"/>
    <w:rsid w:val="00BB4BB0"/>
    <w:rsid w:val="00BB683C"/>
    <w:rsid w:val="00BB6E3A"/>
    <w:rsid w:val="00BD5CF0"/>
    <w:rsid w:val="00BF003F"/>
    <w:rsid w:val="00C0160B"/>
    <w:rsid w:val="00C06F82"/>
    <w:rsid w:val="00C24B92"/>
    <w:rsid w:val="00C24EDB"/>
    <w:rsid w:val="00C26C7C"/>
    <w:rsid w:val="00C37B68"/>
    <w:rsid w:val="00C419DC"/>
    <w:rsid w:val="00C50E8A"/>
    <w:rsid w:val="00C85FD9"/>
    <w:rsid w:val="00C870A3"/>
    <w:rsid w:val="00C91B53"/>
    <w:rsid w:val="00CE2CA2"/>
    <w:rsid w:val="00CE4642"/>
    <w:rsid w:val="00D201D2"/>
    <w:rsid w:val="00D3777D"/>
    <w:rsid w:val="00DF5A73"/>
    <w:rsid w:val="00E010C1"/>
    <w:rsid w:val="00E04A6E"/>
    <w:rsid w:val="00E05894"/>
    <w:rsid w:val="00E15229"/>
    <w:rsid w:val="00E17501"/>
    <w:rsid w:val="00E35DE0"/>
    <w:rsid w:val="00E37D9F"/>
    <w:rsid w:val="00E67152"/>
    <w:rsid w:val="00E843E5"/>
    <w:rsid w:val="00E92A87"/>
    <w:rsid w:val="00EA0E28"/>
    <w:rsid w:val="00EA58B1"/>
    <w:rsid w:val="00EB528E"/>
    <w:rsid w:val="00EB5E87"/>
    <w:rsid w:val="00EB7C2E"/>
    <w:rsid w:val="00EC0E45"/>
    <w:rsid w:val="00EC3666"/>
    <w:rsid w:val="00EE0559"/>
    <w:rsid w:val="00EE4729"/>
    <w:rsid w:val="00F0685C"/>
    <w:rsid w:val="00F30579"/>
    <w:rsid w:val="00F306E3"/>
    <w:rsid w:val="00F51F2F"/>
    <w:rsid w:val="00F6462F"/>
    <w:rsid w:val="00F76AA0"/>
    <w:rsid w:val="00F848EC"/>
    <w:rsid w:val="00F879B9"/>
    <w:rsid w:val="00FB40A6"/>
    <w:rsid w:val="00FC34E0"/>
    <w:rsid w:val="00FD4278"/>
    <w:rsid w:val="00FD59D8"/>
    <w:rsid w:val="00FE3BAF"/>
    <w:rsid w:val="00FE5172"/>
    <w:rsid w:val="00FF534C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43BC6615"/>
  <w15:chartTrackingRefBased/>
  <w15:docId w15:val="{C60323A5-47A5-4A8B-875D-6D75061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B7C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65311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5311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5311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5311B"/>
    <w:rPr>
      <w:b/>
      <w:bCs/>
    </w:rPr>
  </w:style>
  <w:style w:type="character" w:customStyle="1" w:styleId="AssuntodocomentrioChar">
    <w:name w:val="Assunto do comentário Char"/>
    <w:link w:val="Assuntodocomentrio"/>
    <w:rsid w:val="0065311B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531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5311B"/>
    <w:rPr>
      <w:rFonts w:ascii="Segoe UI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rsid w:val="0065311B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65311B"/>
    <w:rPr>
      <w:lang w:eastAsia="ar-SA"/>
    </w:rPr>
  </w:style>
  <w:style w:type="character" w:styleId="Refdenotaderodap">
    <w:name w:val="footnote reference"/>
    <w:rsid w:val="0065311B"/>
    <w:rPr>
      <w:vertAlign w:val="superscript"/>
    </w:rPr>
  </w:style>
  <w:style w:type="character" w:customStyle="1" w:styleId="RodapChar">
    <w:name w:val="Rodapé Char"/>
    <w:link w:val="Rodap"/>
    <w:uiPriority w:val="99"/>
    <w:rsid w:val="004A5B3D"/>
    <w:rPr>
      <w:sz w:val="24"/>
      <w:szCs w:val="24"/>
      <w:lang w:eastAsia="ar-SA"/>
    </w:rPr>
  </w:style>
  <w:style w:type="paragraph" w:customStyle="1" w:styleId="Standard">
    <w:name w:val="Standard"/>
    <w:rsid w:val="004A5B3D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31C5-8649-42D2-9584-22A3E53E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1973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AAI/UFPB Caio Martino</cp:lastModifiedBy>
  <cp:revision>2</cp:revision>
  <cp:lastPrinted>2014-10-02T12:37:00Z</cp:lastPrinted>
  <dcterms:created xsi:type="dcterms:W3CDTF">2018-02-09T11:02:00Z</dcterms:created>
  <dcterms:modified xsi:type="dcterms:W3CDTF">2018-02-09T11:02:00Z</dcterms:modified>
</cp:coreProperties>
</file>