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29A9" w14:textId="77777777" w:rsidR="00097140" w:rsidRPr="00470724" w:rsidRDefault="00097140" w:rsidP="00097140">
      <w:pPr>
        <w:ind w:right="-1"/>
        <w:jc w:val="both"/>
        <w:rPr>
          <w:rFonts w:cs="Calibri"/>
          <w:b/>
          <w:sz w:val="22"/>
          <w:highlight w:val="green"/>
        </w:rPr>
      </w:pPr>
      <w:r w:rsidRPr="00470724">
        <w:rPr>
          <w:rFonts w:cs="Calibri"/>
          <w:b/>
          <w:sz w:val="22"/>
          <w:highlight w:val="green"/>
        </w:rPr>
        <w:t>VERSÃO DE 08_10_2018</w:t>
      </w:r>
    </w:p>
    <w:p w14:paraId="4993E49A" w14:textId="77777777" w:rsidR="00097140" w:rsidRPr="005E3FB4" w:rsidRDefault="00097140" w:rsidP="00097140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49B5C83A" w14:textId="77777777" w:rsidR="00097140" w:rsidRPr="00097140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 xml:space="preserve">Instruções: </w:t>
      </w:r>
    </w:p>
    <w:p w14:paraId="5DCF4291" w14:textId="77777777" w:rsidR="00097140" w:rsidRPr="00097140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Essa versão de arquivo está protegida contra alterações de layout de páginas, bem como da maioria dos campos que já estão traduzidos. Não altere o layout dos campos desprotegidos.</w:t>
      </w:r>
    </w:p>
    <w:p w14:paraId="7339AB49" w14:textId="77777777" w:rsidR="00097140" w:rsidRPr="00097140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 xml:space="preserve">Obedeça, sempre que pertinente e possível, as orientações visíveis nos balões de comentário, vistos à margem direita do documento. </w:t>
      </w:r>
    </w:p>
    <w:p w14:paraId="066CFDF8" w14:textId="77777777" w:rsidR="00097140" w:rsidRPr="00097140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Envie para revisão uma versão editável da tradução (em .</w:t>
      </w:r>
      <w:proofErr w:type="spellStart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doc</w:t>
      </w:r>
      <w:proofErr w:type="spellEnd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 xml:space="preserve">, </w:t>
      </w:r>
      <w:proofErr w:type="spellStart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docx</w:t>
      </w:r>
      <w:proofErr w:type="spellEnd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 xml:space="preserve">; não envie PDF) + o texto fonte em formato digital em PDF ou JPG (se houver necessidade, </w:t>
      </w:r>
      <w:proofErr w:type="spellStart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escaneie</w:t>
      </w:r>
      <w:proofErr w:type="spellEnd"/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 xml:space="preserve"> o documento; não envie fotografia feita com celular ou câmera digital).</w:t>
      </w:r>
    </w:p>
    <w:p w14:paraId="1E57BCAE" w14:textId="77777777" w:rsidR="00097140" w:rsidRPr="00097140" w:rsidRDefault="00097140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  <w:r w:rsidRPr="00097140"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  <w:t>No momento da verificação, o tradutor eliminará campos desnecessários à versão final, incluindo essas instruções, os balões de comentários e a marca d’água.</w:t>
      </w:r>
    </w:p>
    <w:p w14:paraId="76B62377" w14:textId="77777777" w:rsidR="001D3015" w:rsidRPr="00097140" w:rsidRDefault="001D3015" w:rsidP="00097140">
      <w:pPr>
        <w:widowControl w:val="0"/>
        <w:tabs>
          <w:tab w:val="left" w:pos="5529"/>
        </w:tabs>
        <w:suppressAutoHyphens w:val="0"/>
        <w:autoSpaceDE w:val="0"/>
        <w:autoSpaceDN w:val="0"/>
        <w:ind w:left="-709" w:right="-717"/>
        <w:jc w:val="both"/>
        <w:rPr>
          <w:rFonts w:ascii="Arial" w:eastAsia="Arial" w:hAnsi="Arial" w:cs="Arial"/>
          <w:b/>
          <w:color w:val="FFFFFF"/>
          <w:sz w:val="22"/>
          <w:szCs w:val="22"/>
          <w:highlight w:val="darkBlue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5669CA" w:rsidRPr="007E7F48" w14:paraId="3F916634" w14:textId="77777777" w:rsidTr="00A7679A">
        <w:tc>
          <w:tcPr>
            <w:tcW w:w="1668" w:type="dxa"/>
            <w:shd w:val="clear" w:color="auto" w:fill="auto"/>
            <w:vAlign w:val="center"/>
          </w:tcPr>
          <w:p w14:paraId="447B9054" w14:textId="4D194D9D" w:rsidR="005669CA" w:rsidRPr="007E7F48" w:rsidRDefault="005669CA" w:rsidP="00A7679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[</w:t>
            </w:r>
            <w:r w:rsidR="0027387B" w:rsidRPr="007E7F48">
              <w:rPr>
                <w:rFonts w:ascii="Arial" w:eastAsia="Calibri" w:hAnsi="Arial" w:cs="Arial"/>
                <w:lang w:val="en-US"/>
              </w:rPr>
              <w:t xml:space="preserve">UFPB </w:t>
            </w:r>
            <w:r w:rsidR="008F021A" w:rsidRPr="007E7F48">
              <w:rPr>
                <w:rFonts w:ascii="Arial" w:eastAsia="Calibri" w:hAnsi="Arial" w:cs="Arial"/>
                <w:lang w:val="en-US"/>
              </w:rPr>
              <w:t>CREST</w:t>
            </w:r>
            <w:r w:rsidRPr="007E7F48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35CC958" w14:textId="0A2A57B8" w:rsidR="005669CA" w:rsidRPr="007E7F48" w:rsidRDefault="005669CA" w:rsidP="009D7DC6">
            <w:pPr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FEDERAL UNIVERSITY OF PARAÍBA</w:t>
            </w:r>
            <w:r w:rsidRPr="007E7F48">
              <w:rPr>
                <w:rFonts w:ascii="Arial" w:eastAsia="Calibri" w:hAnsi="Arial" w:cs="Arial"/>
                <w:lang w:val="en-US"/>
              </w:rPr>
              <w:br/>
            </w:r>
            <w:r w:rsidR="009D7DC6" w:rsidRPr="007E7F48">
              <w:rPr>
                <w:rFonts w:ascii="Arial" w:eastAsia="Calibri" w:hAnsi="Arial" w:cs="Arial"/>
                <w:lang w:val="en-US"/>
              </w:rPr>
              <w:t xml:space="preserve">DEAN OF </w:t>
            </w:r>
            <w:permStart w:id="295592553" w:edGrp="everyone"/>
            <w:r w:rsidRPr="007E7F48">
              <w:rPr>
                <w:rFonts w:ascii="Arial" w:eastAsia="Calibri" w:hAnsi="Arial" w:cs="Arial"/>
                <w:color w:val="FF0000"/>
                <w:lang w:val="en-US"/>
              </w:rPr>
              <w:t>UNDER</w:t>
            </w:r>
            <w:permEnd w:id="295592553"/>
            <w:r w:rsidRPr="007E7F48">
              <w:rPr>
                <w:rFonts w:ascii="Arial" w:eastAsia="Calibri" w:hAnsi="Arial" w:cs="Arial"/>
                <w:lang w:val="en-US"/>
              </w:rPr>
              <w:t>GRADUATE STUDIES</w:t>
            </w:r>
          </w:p>
          <w:p w14:paraId="29A52537" w14:textId="77777777" w:rsidR="005669CA" w:rsidRPr="007E7F48" w:rsidRDefault="005669CA" w:rsidP="009D7DC6">
            <w:pPr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EDUCATIONAL COORDINATION</w:t>
            </w:r>
          </w:p>
        </w:tc>
      </w:tr>
    </w:tbl>
    <w:p w14:paraId="480AADB6" w14:textId="77777777" w:rsidR="005669CA" w:rsidRPr="007E7F48" w:rsidRDefault="005669CA" w:rsidP="001D3015">
      <w:pPr>
        <w:spacing w:line="480" w:lineRule="auto"/>
        <w:jc w:val="center"/>
        <w:rPr>
          <w:rFonts w:ascii="Arial" w:hAnsi="Arial" w:cs="Arial"/>
          <w:lang w:val="en-US"/>
        </w:rPr>
      </w:pPr>
    </w:p>
    <w:p w14:paraId="5CB6EA45" w14:textId="77777777" w:rsidR="001D3015" w:rsidRPr="007E7F48" w:rsidRDefault="005669CA" w:rsidP="001D3015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7E7F48">
        <w:rPr>
          <w:rFonts w:ascii="Arial" w:hAnsi="Arial" w:cs="Arial"/>
          <w:b/>
          <w:lang w:val="en-US"/>
        </w:rPr>
        <w:t>STATEMENT</w:t>
      </w:r>
    </w:p>
    <w:p w14:paraId="512CD3AB" w14:textId="165D2364" w:rsidR="005669CA" w:rsidRPr="007E7F48" w:rsidRDefault="00097140" w:rsidP="001D3015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is to certify</w:t>
      </w:r>
      <w:r w:rsidR="001D3015" w:rsidRPr="007E7F48">
        <w:rPr>
          <w:rFonts w:ascii="Arial" w:hAnsi="Arial" w:cs="Arial"/>
          <w:lang w:val="en-US"/>
        </w:rPr>
        <w:t xml:space="preserve"> that</w:t>
      </w:r>
      <w:r w:rsidR="004F7CEC">
        <w:rPr>
          <w:rFonts w:ascii="Arial" w:hAnsi="Arial" w:cs="Arial"/>
          <w:lang w:val="en-US"/>
        </w:rPr>
        <w:t xml:space="preserve"> student</w:t>
      </w:r>
      <w:r w:rsidR="001D3015" w:rsidRPr="007E7F48">
        <w:rPr>
          <w:rFonts w:ascii="Arial" w:hAnsi="Arial" w:cs="Arial"/>
          <w:lang w:val="en-US"/>
        </w:rPr>
        <w:t xml:space="preserve"> </w:t>
      </w:r>
      <w:permStart w:id="963452116" w:edGrp="everyone"/>
      <w:r w:rsidR="00D35BFA" w:rsidRPr="007E7F48">
        <w:rPr>
          <w:rFonts w:ascii="Arial" w:hAnsi="Arial" w:cs="Arial"/>
          <w:b/>
          <w:color w:val="FF0000"/>
          <w:lang w:val="en-US"/>
        </w:rPr>
        <w:t xml:space="preserve">NOME </w:t>
      </w:r>
      <w:r>
        <w:rPr>
          <w:rFonts w:ascii="Arial" w:hAnsi="Arial" w:cs="Arial"/>
          <w:b/>
          <w:color w:val="FF0000"/>
          <w:lang w:val="en-US"/>
        </w:rPr>
        <w:t>d@</w:t>
      </w:r>
      <w:r w:rsidR="00D35BFA" w:rsidRPr="007E7F48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D35BFA" w:rsidRPr="007E7F48">
        <w:rPr>
          <w:rFonts w:ascii="Arial" w:hAnsi="Arial" w:cs="Arial"/>
          <w:b/>
          <w:color w:val="FF0000"/>
          <w:lang w:val="en-US"/>
        </w:rPr>
        <w:t>ALUN</w:t>
      </w:r>
      <w:proofErr w:type="spellEnd"/>
      <w:r>
        <w:rPr>
          <w:rFonts w:ascii="Arial" w:hAnsi="Arial" w:cs="Arial"/>
          <w:b/>
          <w:color w:val="FF0000"/>
          <w:lang w:val="en-US"/>
        </w:rPr>
        <w:t>@</w:t>
      </w:r>
      <w:permEnd w:id="963452116"/>
      <w:r w:rsidR="00165091" w:rsidRPr="007E7F48">
        <w:rPr>
          <w:rFonts w:ascii="Arial" w:hAnsi="Arial" w:cs="Arial"/>
          <w:lang w:val="en-US"/>
        </w:rPr>
        <w:t xml:space="preserve"> is </w:t>
      </w:r>
      <w:r w:rsidR="005669CA" w:rsidRPr="007E7F48">
        <w:rPr>
          <w:rFonts w:ascii="Arial" w:hAnsi="Arial" w:cs="Arial"/>
          <w:lang w:val="en-US"/>
        </w:rPr>
        <w:t xml:space="preserve">currently duly enrolled </w:t>
      </w:r>
      <w:r w:rsidR="009D7DC6" w:rsidRPr="007E7F48">
        <w:rPr>
          <w:rFonts w:ascii="Arial" w:hAnsi="Arial" w:cs="Arial"/>
          <w:lang w:val="en-US"/>
        </w:rPr>
        <w:t xml:space="preserve">in this university in </w:t>
      </w:r>
      <w:r w:rsidR="005669CA" w:rsidRPr="007E7F48">
        <w:rPr>
          <w:rFonts w:ascii="Arial" w:hAnsi="Arial" w:cs="Arial"/>
          <w:lang w:val="en-US"/>
        </w:rPr>
        <w:t xml:space="preserve">the </w:t>
      </w:r>
      <w:r w:rsidRPr="00097140">
        <w:rPr>
          <w:rFonts w:ascii="Arial" w:hAnsi="Arial" w:cs="Arial"/>
          <w:b/>
          <w:lang w:val="en-US"/>
        </w:rPr>
        <w:t>Undergraduate</w:t>
      </w:r>
      <w:r>
        <w:rPr>
          <w:rFonts w:ascii="Arial" w:hAnsi="Arial" w:cs="Arial"/>
          <w:lang w:val="en-US"/>
        </w:rPr>
        <w:t xml:space="preserve"> </w:t>
      </w:r>
      <w:r w:rsidR="00357BD7" w:rsidRPr="007E7F48">
        <w:rPr>
          <w:rFonts w:ascii="Arial" w:hAnsi="Arial" w:cs="Arial"/>
          <w:lang w:val="en-US"/>
        </w:rPr>
        <w:t>Program</w:t>
      </w:r>
      <w:r w:rsidR="005669CA" w:rsidRPr="007E7F48">
        <w:rPr>
          <w:rFonts w:ascii="Arial" w:hAnsi="Arial" w:cs="Arial"/>
          <w:lang w:val="en-US"/>
        </w:rPr>
        <w:t xml:space="preserve"> of </w:t>
      </w:r>
      <w:permStart w:id="1348681533" w:edGrp="everyone"/>
      <w:r w:rsidR="00F966E9" w:rsidRPr="007E7F48">
        <w:rPr>
          <w:rFonts w:ascii="Arial" w:hAnsi="Arial" w:cs="Arial"/>
          <w:b/>
          <w:color w:val="FF0000"/>
          <w:lang w:val="en-US"/>
        </w:rPr>
        <w:t xml:space="preserve">NOME DO </w:t>
      </w:r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CURSO</w:t>
      </w:r>
      <w:proofErr w:type="spellEnd"/>
      <w:r w:rsidR="005669CA" w:rsidRPr="007E7F48">
        <w:rPr>
          <w:rFonts w:ascii="Arial" w:hAnsi="Arial" w:cs="Arial"/>
          <w:lang w:val="en-US"/>
        </w:rPr>
        <w:t xml:space="preserve"> – </w:t>
      </w:r>
      <w:r w:rsidR="00F966E9" w:rsidRPr="007E7F48">
        <w:rPr>
          <w:rFonts w:ascii="Arial" w:hAnsi="Arial" w:cs="Arial"/>
          <w:b/>
          <w:color w:val="FF0000"/>
          <w:lang w:val="en-US"/>
        </w:rPr>
        <w:t>SIGLA DO CENTRO</w:t>
      </w:r>
      <w:r w:rsidR="005669CA" w:rsidRPr="007E7F48">
        <w:rPr>
          <w:rFonts w:ascii="Arial" w:hAnsi="Arial" w:cs="Arial"/>
          <w:lang w:val="en-US"/>
        </w:rPr>
        <w:t>/</w:t>
      </w:r>
      <w:commentRangeStart w:id="0"/>
      <w:r w:rsidR="005669CA" w:rsidRPr="007E7F48">
        <w:rPr>
          <w:rFonts w:ascii="Arial" w:hAnsi="Arial" w:cs="Arial"/>
          <w:b/>
          <w:color w:val="FF0000"/>
          <w:lang w:val="en-US"/>
        </w:rPr>
        <w:t>João Pessoa</w:t>
      </w:r>
      <w:r w:rsidR="005669CA" w:rsidRPr="007E7F48">
        <w:rPr>
          <w:rFonts w:ascii="Arial" w:hAnsi="Arial" w:cs="Arial"/>
          <w:lang w:val="en-US"/>
        </w:rPr>
        <w:t xml:space="preserve"> – </w:t>
      </w:r>
      <w:r w:rsidR="005669CA" w:rsidRPr="007E7F48">
        <w:rPr>
          <w:rFonts w:ascii="Arial" w:hAnsi="Arial" w:cs="Arial"/>
          <w:b/>
          <w:color w:val="FF0000"/>
          <w:lang w:val="en-US"/>
        </w:rPr>
        <w:t>Morning and Afternoo</w:t>
      </w:r>
      <w:r w:rsidR="002E2EBF" w:rsidRPr="007E7F48">
        <w:rPr>
          <w:rFonts w:ascii="Arial" w:hAnsi="Arial" w:cs="Arial"/>
          <w:b/>
          <w:color w:val="FF0000"/>
          <w:lang w:val="en-US"/>
        </w:rPr>
        <w:t>n</w:t>
      </w:r>
      <w:r w:rsidR="004F7CEC">
        <w:rPr>
          <w:rFonts w:ascii="Arial" w:hAnsi="Arial" w:cs="Arial"/>
          <w:b/>
          <w:color w:val="FF0000"/>
          <w:lang w:val="en-US"/>
        </w:rPr>
        <w:t xml:space="preserve"> / Evening</w:t>
      </w:r>
      <w:r w:rsidR="002E2EBF" w:rsidRPr="007E7F48">
        <w:rPr>
          <w:rFonts w:ascii="Arial" w:hAnsi="Arial" w:cs="Arial"/>
          <w:b/>
          <w:color w:val="FF0000"/>
          <w:lang w:val="en-US"/>
        </w:rPr>
        <w:t xml:space="preserve"> classes</w:t>
      </w:r>
      <w:permEnd w:id="1348681533"/>
      <w:commentRangeEnd w:id="0"/>
      <w:r w:rsidR="00604DB8" w:rsidRPr="007E7F48">
        <w:rPr>
          <w:rStyle w:val="Refdecomentrio"/>
          <w:rFonts w:ascii="Arial" w:hAnsi="Arial" w:cs="Arial"/>
          <w:sz w:val="24"/>
          <w:szCs w:val="24"/>
        </w:rPr>
        <w:commentReference w:id="0"/>
      </w:r>
      <w:r w:rsidR="005669CA" w:rsidRPr="007E7F48">
        <w:rPr>
          <w:rFonts w:ascii="Arial" w:hAnsi="Arial" w:cs="Arial"/>
          <w:lang w:val="en-US"/>
        </w:rPr>
        <w:t xml:space="preserve">), under </w:t>
      </w:r>
      <w:r w:rsidR="009D7DC6" w:rsidRPr="007E7F48">
        <w:rPr>
          <w:rFonts w:ascii="Arial" w:hAnsi="Arial" w:cs="Arial"/>
          <w:lang w:val="en-US"/>
        </w:rPr>
        <w:t xml:space="preserve">UFPB </w:t>
      </w:r>
      <w:r w:rsidR="005669CA" w:rsidRPr="007E7F48">
        <w:rPr>
          <w:rFonts w:ascii="Arial" w:hAnsi="Arial" w:cs="Arial"/>
          <w:lang w:val="en-US"/>
        </w:rPr>
        <w:t xml:space="preserve">student registration number </w:t>
      </w:r>
      <w:permStart w:id="2068852148" w:edGrp="everyone"/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NÚMERO</w:t>
      </w:r>
      <w:proofErr w:type="spellEnd"/>
      <w:r w:rsidR="00F966E9" w:rsidRPr="007E7F48">
        <w:rPr>
          <w:rFonts w:ascii="Arial" w:hAnsi="Arial" w:cs="Arial"/>
          <w:b/>
          <w:color w:val="FF0000"/>
          <w:lang w:val="en-US"/>
        </w:rPr>
        <w:t xml:space="preserve"> DE </w:t>
      </w:r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MATRÍCULA</w:t>
      </w:r>
      <w:permEnd w:id="2068852148"/>
      <w:proofErr w:type="spellEnd"/>
      <w:r w:rsidR="005669CA" w:rsidRPr="007E7F48">
        <w:rPr>
          <w:rFonts w:ascii="Arial" w:hAnsi="Arial" w:cs="Arial"/>
          <w:lang w:val="en-US"/>
        </w:rPr>
        <w:t xml:space="preserve">, having </w:t>
      </w:r>
      <w:r w:rsidR="00357BD7" w:rsidRPr="007E7F48">
        <w:rPr>
          <w:rFonts w:ascii="Arial" w:hAnsi="Arial" w:cs="Arial"/>
          <w:lang w:val="en-US"/>
        </w:rPr>
        <w:t>completed</w:t>
      </w:r>
      <w:r w:rsidR="005669CA" w:rsidRPr="007E7F48">
        <w:rPr>
          <w:rFonts w:ascii="Arial" w:hAnsi="Arial" w:cs="Arial"/>
          <w:lang w:val="en-US"/>
        </w:rPr>
        <w:t xml:space="preserve"> </w:t>
      </w:r>
      <w:permStart w:id="2063297689" w:edGrp="everyone"/>
      <w:commentRangeStart w:id="1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PORCENTAGEM</w:t>
      </w:r>
      <w:permEnd w:id="2063297689"/>
      <w:commentRangeEnd w:id="1"/>
      <w:proofErr w:type="spellEnd"/>
      <w:r w:rsidR="00604DB8" w:rsidRPr="007E7F48">
        <w:rPr>
          <w:rStyle w:val="Refdecomentrio"/>
          <w:rFonts w:ascii="Arial" w:hAnsi="Arial" w:cs="Arial"/>
          <w:sz w:val="24"/>
          <w:szCs w:val="24"/>
        </w:rPr>
        <w:commentReference w:id="1"/>
      </w:r>
      <w:r w:rsidR="005669CA" w:rsidRPr="007E7F48">
        <w:rPr>
          <w:rFonts w:ascii="Arial" w:hAnsi="Arial" w:cs="Arial"/>
          <w:lang w:val="en-US"/>
        </w:rPr>
        <w:t xml:space="preserve">% </w:t>
      </w:r>
      <w:r w:rsidR="009D7DC6" w:rsidRPr="007E7F48">
        <w:rPr>
          <w:rFonts w:ascii="Arial" w:hAnsi="Arial" w:cs="Arial"/>
          <w:lang w:val="en-US"/>
        </w:rPr>
        <w:t xml:space="preserve">of the total curriculum </w:t>
      </w:r>
      <w:r w:rsidR="005669CA" w:rsidRPr="007E7F48">
        <w:rPr>
          <w:rFonts w:ascii="Arial" w:hAnsi="Arial" w:cs="Arial"/>
          <w:lang w:val="en-US"/>
        </w:rPr>
        <w:t>(</w:t>
      </w:r>
      <w:permStart w:id="1365002553" w:edGrp="everyone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QUANTIDADE</w:t>
      </w:r>
      <w:proofErr w:type="spellEnd"/>
      <w:r w:rsidR="00216707" w:rsidRPr="007E7F48">
        <w:rPr>
          <w:rFonts w:ascii="Arial" w:hAnsi="Arial" w:cs="Arial"/>
          <w:b/>
          <w:color w:val="FF0000"/>
          <w:lang w:val="en-US"/>
        </w:rPr>
        <w:t xml:space="preserve"> DE HORAS </w:t>
      </w:r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CUMPRIDAS</w:t>
      </w:r>
      <w:permEnd w:id="1365002553"/>
      <w:proofErr w:type="spellEnd"/>
      <w:r w:rsidR="005669CA" w:rsidRPr="007E7F48">
        <w:rPr>
          <w:rFonts w:ascii="Arial" w:hAnsi="Arial" w:cs="Arial"/>
          <w:lang w:val="en-US"/>
        </w:rPr>
        <w:t xml:space="preserve"> hours out of </w:t>
      </w:r>
      <w:permStart w:id="613117029" w:edGrp="everyone"/>
      <w:commentRangeStart w:id="2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QUANTIDADE</w:t>
      </w:r>
      <w:proofErr w:type="spellEnd"/>
      <w:r w:rsidR="00216707" w:rsidRPr="007E7F48">
        <w:rPr>
          <w:rFonts w:ascii="Arial" w:hAnsi="Arial" w:cs="Arial"/>
          <w:b/>
          <w:color w:val="FF0000"/>
          <w:lang w:val="en-US"/>
        </w:rPr>
        <w:t xml:space="preserve"> TOTAL DE HORAS</w:t>
      </w:r>
      <w:permEnd w:id="613117029"/>
      <w:r w:rsidR="005669CA" w:rsidRPr="007E7F48">
        <w:rPr>
          <w:rFonts w:ascii="Arial" w:hAnsi="Arial" w:cs="Arial"/>
          <w:lang w:val="en-US"/>
        </w:rPr>
        <w:t xml:space="preserve"> </w:t>
      </w:r>
      <w:commentRangeEnd w:id="2"/>
      <w:r>
        <w:rPr>
          <w:rStyle w:val="Refdecomentrio"/>
        </w:rPr>
        <w:commentReference w:id="2"/>
      </w:r>
      <w:r w:rsidR="005669CA" w:rsidRPr="007E7F48">
        <w:rPr>
          <w:rFonts w:ascii="Arial" w:hAnsi="Arial" w:cs="Arial"/>
          <w:lang w:val="en-US"/>
        </w:rPr>
        <w:t>required for grad</w:t>
      </w:r>
      <w:r w:rsidR="009D7DC6" w:rsidRPr="007E7F48">
        <w:rPr>
          <w:rFonts w:ascii="Arial" w:hAnsi="Arial" w:cs="Arial"/>
          <w:lang w:val="en-US"/>
        </w:rPr>
        <w:t>uation).</w:t>
      </w:r>
    </w:p>
    <w:p w14:paraId="6DDE1D43" w14:textId="56C13C47" w:rsidR="001D3015" w:rsidRPr="007E7F48" w:rsidRDefault="001D3015" w:rsidP="001D3015">
      <w:pPr>
        <w:spacing w:line="480" w:lineRule="auto"/>
        <w:jc w:val="right"/>
        <w:rPr>
          <w:rFonts w:ascii="Arial" w:hAnsi="Arial" w:cs="Arial"/>
        </w:rPr>
      </w:pPr>
      <w:r w:rsidRPr="007E7F48">
        <w:rPr>
          <w:rFonts w:ascii="Arial" w:hAnsi="Arial" w:cs="Arial"/>
        </w:rPr>
        <w:t xml:space="preserve">João Pessoa, </w:t>
      </w:r>
      <w:permStart w:id="67117161" w:edGrp="everyone"/>
      <w:r w:rsidR="008F021A" w:rsidRPr="007E7F48">
        <w:rPr>
          <w:rFonts w:ascii="Arial" w:hAnsi="Arial" w:cs="Arial"/>
          <w:color w:val="FF0000"/>
        </w:rPr>
        <w:t>M</w:t>
      </w:r>
      <w:r w:rsidR="0062194F" w:rsidRPr="007E7F48">
        <w:rPr>
          <w:rFonts w:ascii="Arial" w:hAnsi="Arial" w:cs="Arial"/>
          <w:color w:val="FF0000"/>
        </w:rPr>
        <w:t>ês</w:t>
      </w:r>
      <w:r w:rsidR="008F021A" w:rsidRPr="007E7F48">
        <w:rPr>
          <w:rFonts w:ascii="Arial" w:hAnsi="Arial" w:cs="Arial"/>
          <w:color w:val="FF0000"/>
        </w:rPr>
        <w:t xml:space="preserve"> (por extenso) (sem vírgula) </w:t>
      </w:r>
      <w:r w:rsidR="0062194F" w:rsidRPr="007E7F48">
        <w:rPr>
          <w:rFonts w:ascii="Arial" w:hAnsi="Arial" w:cs="Arial"/>
          <w:color w:val="FF0000"/>
        </w:rPr>
        <w:t xml:space="preserve">dia </w:t>
      </w:r>
      <w:r w:rsidR="008F021A" w:rsidRPr="007E7F48">
        <w:rPr>
          <w:rFonts w:ascii="Arial" w:hAnsi="Arial" w:cs="Arial"/>
          <w:color w:val="FF0000"/>
        </w:rPr>
        <w:t xml:space="preserve">(numeral), </w:t>
      </w:r>
      <w:r w:rsidR="0062194F" w:rsidRPr="007E7F48">
        <w:rPr>
          <w:rFonts w:ascii="Arial" w:hAnsi="Arial" w:cs="Arial"/>
          <w:color w:val="FF0000"/>
        </w:rPr>
        <w:t>ano</w:t>
      </w:r>
      <w:r w:rsidR="005359B5" w:rsidRPr="007E7F48">
        <w:rPr>
          <w:rStyle w:val="Refdecomentrio"/>
          <w:rFonts w:ascii="Arial" w:hAnsi="Arial" w:cs="Arial"/>
          <w:sz w:val="24"/>
          <w:szCs w:val="24"/>
        </w:rPr>
        <w:commentReference w:id="3"/>
      </w:r>
      <w:permEnd w:id="67117161"/>
    </w:p>
    <w:p w14:paraId="3EAA9A2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  <w:r w:rsidRPr="007E7F48">
        <w:rPr>
          <w:rFonts w:ascii="Arial" w:hAnsi="Arial" w:cs="Arial"/>
        </w:rPr>
        <w:t>Verification code:</w:t>
      </w:r>
    </w:p>
    <w:p w14:paraId="31E986E4" w14:textId="77777777" w:rsidR="005669CA" w:rsidRPr="007E7F48" w:rsidRDefault="003E7AD3" w:rsidP="001D3015">
      <w:pPr>
        <w:pStyle w:val="Cabealho"/>
        <w:jc w:val="center"/>
        <w:rPr>
          <w:rFonts w:ascii="Arial" w:hAnsi="Arial" w:cs="Arial"/>
          <w:b/>
          <w:color w:val="FF0000"/>
        </w:rPr>
      </w:pPr>
      <w:permStart w:id="1036857818" w:edGrp="everyone"/>
      <w:r w:rsidRPr="007E7F48">
        <w:rPr>
          <w:rFonts w:ascii="Arial" w:hAnsi="Arial" w:cs="Arial"/>
          <w:b/>
          <w:color w:val="FF0000"/>
        </w:rPr>
        <w:t>CÓDIGO DE VERIFICAÇÃO</w:t>
      </w:r>
      <w:r w:rsidR="00B44167" w:rsidRPr="007E7F48">
        <w:rPr>
          <w:rFonts w:ascii="Arial" w:hAnsi="Arial" w:cs="Arial"/>
          <w:b/>
          <w:color w:val="FF0000"/>
        </w:rPr>
        <w:t xml:space="preserve"> </w:t>
      </w:r>
      <w:permEnd w:id="1036857818"/>
      <w:r w:rsidR="00B44167" w:rsidRPr="007E7F48">
        <w:rPr>
          <w:rFonts w:ascii="Arial" w:hAnsi="Arial" w:cs="Arial"/>
          <w:b/>
        </w:rPr>
        <w:t>[Case Sensitive]</w:t>
      </w:r>
    </w:p>
    <w:p w14:paraId="66E8AACC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</w:p>
    <w:p w14:paraId="06ED4960" w14:textId="77777777" w:rsidR="005669CA" w:rsidRPr="007E7F48" w:rsidRDefault="005669CA" w:rsidP="009D7DC6">
      <w:pPr>
        <w:pStyle w:val="Cabealho"/>
        <w:rPr>
          <w:rFonts w:ascii="Arial" w:hAnsi="Arial" w:cs="Arial"/>
          <w:lang w:val="en-US"/>
        </w:rPr>
      </w:pPr>
      <w:r w:rsidRPr="007E7F48">
        <w:rPr>
          <w:rFonts w:ascii="Arial" w:hAnsi="Arial" w:cs="Arial"/>
          <w:lang w:val="en-US"/>
        </w:rPr>
        <w:t>To verify the authenticity of this document</w:t>
      </w:r>
      <w:r w:rsidR="00216707" w:rsidRPr="007E7F48">
        <w:rPr>
          <w:rFonts w:ascii="Arial" w:hAnsi="Arial" w:cs="Arial"/>
          <w:lang w:val="en-US"/>
        </w:rPr>
        <w:t>,</w:t>
      </w:r>
      <w:r w:rsidRPr="007E7F48">
        <w:rPr>
          <w:rFonts w:ascii="Arial" w:hAnsi="Arial" w:cs="Arial"/>
          <w:lang w:val="en-US"/>
        </w:rPr>
        <w:t xml:space="preserve"> refer to https://sigaa.ufpb.br/sigaa/documentos and </w:t>
      </w:r>
      <w:r w:rsidR="00165586" w:rsidRPr="007E7F48">
        <w:rPr>
          <w:rFonts w:ascii="Arial" w:hAnsi="Arial" w:cs="Arial"/>
          <w:lang w:val="en-US"/>
        </w:rPr>
        <w:t xml:space="preserve">enter </w:t>
      </w:r>
      <w:r w:rsidRPr="007E7F48">
        <w:rPr>
          <w:rFonts w:ascii="Arial" w:hAnsi="Arial" w:cs="Arial"/>
          <w:lang w:val="en-US"/>
        </w:rPr>
        <w:t>the student</w:t>
      </w:r>
      <w:r w:rsidR="00165586" w:rsidRPr="007E7F48">
        <w:rPr>
          <w:rFonts w:ascii="Arial" w:hAnsi="Arial" w:cs="Arial"/>
          <w:lang w:val="en-US"/>
        </w:rPr>
        <w:t>’s UFPB</w:t>
      </w:r>
      <w:r w:rsidRPr="007E7F48">
        <w:rPr>
          <w:rFonts w:ascii="Arial" w:hAnsi="Arial" w:cs="Arial"/>
          <w:lang w:val="en-US"/>
        </w:rPr>
        <w:t xml:space="preserve"> registration number, issue date and the verification code</w:t>
      </w:r>
      <w:r w:rsidR="00165586" w:rsidRPr="007E7F48">
        <w:rPr>
          <w:rFonts w:ascii="Arial" w:hAnsi="Arial" w:cs="Arial"/>
          <w:lang w:val="en-US"/>
        </w:rPr>
        <w:t xml:space="preserve"> above.</w:t>
      </w:r>
    </w:p>
    <w:p w14:paraId="5824A59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  <w:lang w:val="en-US"/>
        </w:rPr>
      </w:pPr>
    </w:p>
    <w:p w14:paraId="3F18A38F" w14:textId="1C9BF94B" w:rsidR="0057097C" w:rsidRDefault="004E44D6" w:rsidP="0057097C">
      <w:pPr>
        <w:pStyle w:val="Cabealho"/>
        <w:rPr>
          <w:rFonts w:ascii="Arial" w:hAnsi="Arial" w:cs="Arial"/>
        </w:rPr>
      </w:pPr>
      <w:r w:rsidRPr="007E7F48">
        <w:rPr>
          <w:rFonts w:ascii="Arial" w:hAnsi="Arial" w:cs="Arial"/>
          <w:b/>
        </w:rPr>
        <w:t>[FOOTER:]</w:t>
      </w:r>
      <w:r w:rsidRPr="007E7F48">
        <w:rPr>
          <w:rFonts w:ascii="Arial" w:hAnsi="Arial" w:cs="Arial"/>
        </w:rPr>
        <w:t xml:space="preserve"> </w:t>
      </w:r>
      <w:r w:rsidR="0057097C" w:rsidRPr="007E7F48">
        <w:rPr>
          <w:rFonts w:ascii="Arial" w:hAnsi="Arial" w:cs="Arial"/>
        </w:rPr>
        <w:t xml:space="preserve">CNPJ: 24.098.477/0001-10, Cidade Universitária – João Pessoa – PB – CEP: 58.051-900, (083)32177137 – E-mail: </w:t>
      </w:r>
      <w:hyperlink r:id="rId11" w:history="1">
        <w:r w:rsidR="002B1B37" w:rsidRPr="001F7517">
          <w:rPr>
            <w:rStyle w:val="Hyperlink"/>
            <w:rFonts w:ascii="Arial" w:hAnsi="Arial" w:cs="Arial"/>
          </w:rPr>
          <w:t>codesc@prg.ufpb.br</w:t>
        </w:r>
      </w:hyperlink>
    </w:p>
    <w:p w14:paraId="402AE858" w14:textId="77777777" w:rsidR="002B1B37" w:rsidRPr="007E7F48" w:rsidRDefault="002B1B37" w:rsidP="0057097C">
      <w:pPr>
        <w:pStyle w:val="Cabealho"/>
        <w:rPr>
          <w:rFonts w:ascii="Arial" w:hAnsi="Arial" w:cs="Arial"/>
        </w:rPr>
      </w:pPr>
    </w:p>
    <w:p w14:paraId="12D92D14" w14:textId="77777777" w:rsidR="00110F78" w:rsidRPr="007E7F48" w:rsidRDefault="0027387B" w:rsidP="00110F78">
      <w:pPr>
        <w:pBdr>
          <w:top w:val="single" w:sz="4" w:space="1" w:color="auto"/>
        </w:pBd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4" w:name="_Hlk513812624"/>
      <w:r w:rsidRPr="007E7F48">
        <w:rPr>
          <w:rFonts w:ascii="Arial" w:eastAsia="Arial" w:hAnsi="Arial" w:cs="Arial"/>
          <w:b/>
          <w:sz w:val="20"/>
          <w:szCs w:val="20"/>
          <w:lang w:val="en-US"/>
        </w:rPr>
        <w:t>Translator’s notes</w:t>
      </w: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: </w:t>
      </w:r>
    </w:p>
    <w:bookmarkEnd w:id="4"/>
    <w:p w14:paraId="1036F5BB" w14:textId="42D51C73" w:rsidR="00C31CB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1C3DFDF5" w14:textId="77777777" w:rsidR="00C31CB9" w:rsidRPr="007E7F48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lastRenderedPageBreak/>
        <w:t xml:space="preserve">The source text was checked for authenticity by using the online verification system as indicated therein (and above) </w:t>
      </w:r>
      <w:r>
        <w:rPr>
          <w:rFonts w:ascii="Arial" w:eastAsia="Arial" w:hAnsi="Arial" w:cs="Arial"/>
          <w:sz w:val="20"/>
          <w:szCs w:val="20"/>
          <w:lang w:val="en-US"/>
        </w:rPr>
        <w:t>at the time of translation</w:t>
      </w:r>
      <w:r w:rsidRPr="007E7F48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1CCCC6AC" w14:textId="77777777" w:rsidR="00C31CB9" w:rsidRPr="000C3A3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6EE821B" w14:textId="77777777" w:rsidR="00C31CB9" w:rsidRPr="000C3A3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rFonts w:ascii="Arial" w:eastAsia="Arial" w:hAnsi="Arial" w:cs="Arial"/>
          <w:sz w:val="20"/>
          <w:szCs w:val="20"/>
          <w:lang w:val="en-US"/>
        </w:rPr>
        <w:t>without 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37024CE8" w14:textId="77777777" w:rsidR="00C31CB9" w:rsidRPr="00EC1579" w:rsidRDefault="00C31CB9" w:rsidP="00C31CB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EC157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6E4D26F0" w14:textId="77777777" w:rsidR="00C31CB9" w:rsidRPr="000C3A39" w:rsidRDefault="00C31CB9" w:rsidP="00C31CB9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20DBAA0B" w14:textId="77777777" w:rsidR="00C31CB9" w:rsidRDefault="00C31CB9" w:rsidP="00C31CB9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t xml:space="preserve">Translated at the International Office, Federal University of </w:t>
      </w:r>
      <w:proofErr w:type="spellStart"/>
      <w:r w:rsidRPr="00C70E02">
        <w:rPr>
          <w:rFonts w:ascii="Tox Typewriter" w:eastAsia="Arial" w:hAnsi="Tox Typewriter"/>
          <w:sz w:val="23"/>
          <w:szCs w:val="23"/>
          <w:lang w:val="en-US"/>
        </w:rPr>
        <w:t>Paraíba</w:t>
      </w:r>
      <w:proofErr w:type="spellEnd"/>
      <w:r w:rsidRPr="00C70E02">
        <w:rPr>
          <w:rFonts w:ascii="Tox Typewriter" w:eastAsia="Arial" w:hAnsi="Tox Typewriter"/>
          <w:sz w:val="23"/>
          <w:szCs w:val="23"/>
          <w:lang w:val="en-US"/>
        </w:rPr>
        <w:t>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</w:p>
    <w:p w14:paraId="480F5B86" w14:textId="77777777" w:rsidR="00C31CB9" w:rsidRPr="007E7F48" w:rsidRDefault="00C31CB9" w:rsidP="0027387B">
      <w:pPr>
        <w:spacing w:before="39" w:line="242" w:lineRule="auto"/>
        <w:ind w:left="-284" w:right="-286"/>
        <w:jc w:val="both"/>
        <w:rPr>
          <w:rFonts w:ascii="Arial" w:hAnsi="Arial" w:cs="Arial"/>
          <w:b/>
          <w:bCs/>
          <w:lang w:val="en-US"/>
        </w:rPr>
      </w:pPr>
      <w:bookmarkStart w:id="5" w:name="_GoBack"/>
      <w:bookmarkEnd w:id="5"/>
    </w:p>
    <w:sectPr w:rsidR="00C31CB9" w:rsidRPr="007E7F48" w:rsidSect="0027387B">
      <w:headerReference w:type="default" r:id="rId12"/>
      <w:footerReference w:type="default" r:id="rId13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io Cesar Martino" w:date="2016-10-24T10:49:00Z" w:initials="CCM">
    <w:p w14:paraId="40F18DDE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>Conferir a adequação do Campus e Turno do curso</w:t>
      </w:r>
    </w:p>
  </w:comment>
  <w:comment w:id="1" w:author="Caio Cesar Martino" w:date="2016-10-24T10:49:00Z" w:initials="CCM">
    <w:p w14:paraId="0DDC4BCD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 xml:space="preserve">Separar por </w:t>
      </w:r>
      <w:r w:rsidR="002E2EBF">
        <w:t>ponto (e.g. 35.27%)</w:t>
      </w:r>
      <w:r>
        <w:t xml:space="preserve">, </w:t>
      </w:r>
      <w:r w:rsidR="004E44D6">
        <w:t>quando necessário</w:t>
      </w:r>
      <w:r>
        <w:t>.</w:t>
      </w:r>
    </w:p>
  </w:comment>
  <w:comment w:id="2" w:author="Caio Cesar Martino" w:date="2018-10-09T11:05:00Z" w:initials="CCM">
    <w:p w14:paraId="7E31A9C1" w14:textId="21F697F2" w:rsidR="00097140" w:rsidRDefault="00097140">
      <w:pPr>
        <w:pStyle w:val="Textodecomentrio"/>
      </w:pPr>
      <w:r>
        <w:rPr>
          <w:rStyle w:val="Refdecomentrio"/>
        </w:rPr>
        <w:annotationRef/>
      </w:r>
      <w:r>
        <w:t xml:space="preserve">Separar por </w:t>
      </w:r>
      <w:r>
        <w:t>vírgula</w:t>
      </w:r>
      <w:r>
        <w:t xml:space="preserve"> (e.g. </w:t>
      </w:r>
      <w:r>
        <w:t>1,235</w:t>
      </w:r>
      <w:r>
        <w:t>), quando necessário</w:t>
      </w:r>
      <w:r>
        <w:t>.</w:t>
      </w:r>
    </w:p>
  </w:comment>
  <w:comment w:id="3" w:author="AAI/UFPB Caio Martino" w:date="2018-02-07T10:14:00Z" w:initials="w">
    <w:p w14:paraId="5754BC41" w14:textId="77777777" w:rsidR="005359B5" w:rsidRDefault="005359B5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2011”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F18DDE" w15:done="0"/>
  <w15:commentEx w15:paraId="0DDC4BCD" w15:done="0"/>
  <w15:commentEx w15:paraId="7E31A9C1" w15:done="0"/>
  <w15:commentEx w15:paraId="5754BC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18DDE" w16cid:durableId="1BB865B6"/>
  <w16cid:commentId w16cid:paraId="0DDC4BCD" w16cid:durableId="1BB865D1"/>
  <w16cid:commentId w16cid:paraId="7E31A9C1" w16cid:durableId="1F6709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5FE5" w14:textId="77777777" w:rsidR="003C4D48" w:rsidRDefault="003C4D48">
      <w:r>
        <w:separator/>
      </w:r>
    </w:p>
  </w:endnote>
  <w:endnote w:type="continuationSeparator" w:id="0">
    <w:p w14:paraId="7CD298E5" w14:textId="77777777" w:rsidR="003C4D48" w:rsidRDefault="003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731E" w14:textId="606C2758" w:rsidR="00C951E9" w:rsidRDefault="00C951E9" w:rsidP="00C951E9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439549D9" w14:textId="51381E5F" w:rsidR="00C951E9" w:rsidRPr="00E544BF" w:rsidRDefault="00C951E9" w:rsidP="00C951E9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562A6F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1400773488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1400773488"/>
  </w:p>
  <w:p w14:paraId="513EDEBA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bookmarkStart w:id="10" w:name="_Hlk505680271"/>
    <w:bookmarkStart w:id="11" w:name="_Hlk505680272"/>
    <w:bookmarkStart w:id="12" w:name="_Hlk505680310"/>
    <w:bookmarkStart w:id="13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3F357B0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977FE23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6B5D60A6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851BBA2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72983574" w14:textId="77777777" w:rsidR="004351A9" w:rsidRPr="00C951E9" w:rsidRDefault="003C4D48" w:rsidP="00C951E9">
    <w:pPr>
      <w:pStyle w:val="Rodap"/>
      <w:jc w:val="center"/>
    </w:pPr>
    <w:hyperlink r:id="rId1" w:history="1">
      <w:r w:rsidR="00C951E9" w:rsidRPr="00EB0D11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C951E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64F9" w14:textId="77777777" w:rsidR="003C4D48" w:rsidRDefault="003C4D48">
      <w:r>
        <w:separator/>
      </w:r>
    </w:p>
  </w:footnote>
  <w:footnote w:type="continuationSeparator" w:id="0">
    <w:p w14:paraId="0F332EF5" w14:textId="77777777" w:rsidR="003C4D48" w:rsidRDefault="003C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6009" w14:textId="77777777" w:rsidR="008F021A" w:rsidRDefault="003C4D48">
    <w:pPr>
      <w:ind w:right="360"/>
      <w:jc w:val="center"/>
    </w:pPr>
    <w:r>
      <w:pict w14:anchorId="06D20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679158" o:spid="_x0000_s2049" type="#_x0000_t136" style="position:absolute;left:0;text-align:left;margin-left:0;margin-top:0;width:785pt;height:73.5pt;rotation:315;z-index:-3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8F021A" w14:paraId="0E1C2A71" w14:textId="77777777" w:rsidTr="0069400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4C36FE81" w14:textId="77777777" w:rsidR="008F021A" w:rsidRDefault="003C4D48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6" w:name="_Hlk505680054"/>
          <w:r>
            <w:rPr>
              <w:rFonts w:ascii="Calibri" w:hAnsi="Calibri"/>
              <w:noProof/>
              <w:szCs w:val="22"/>
            </w:rPr>
            <w:pict w14:anchorId="41A41145">
              <v:shape id="PowerPlusWaterMarkObject80326595" o:spid="_x0000_s2054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4E3758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74CE6E68" w14:textId="77777777" w:rsidR="008F021A" w:rsidRDefault="008F021A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2E6E79ED" w14:textId="77777777" w:rsidR="008F021A" w:rsidRDefault="008F021A" w:rsidP="008F021A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5F485389" w14:textId="77777777" w:rsidR="008F021A" w:rsidRDefault="008F021A" w:rsidP="008F021A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74B991D2" w14:textId="77777777" w:rsidR="008F021A" w:rsidRDefault="003C4D48" w:rsidP="008F021A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3C42C8A7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6994DBFC" w14:textId="77777777" w:rsidR="008F021A" w:rsidRDefault="003C4D48" w:rsidP="008F021A">
    <w:pPr>
      <w:pStyle w:val="Standard"/>
      <w:rPr>
        <w:b/>
        <w:i/>
        <w:sz w:val="25"/>
        <w:szCs w:val="25"/>
        <w:lang w:val="en-US"/>
      </w:rPr>
    </w:pPr>
    <w:bookmarkStart w:id="7" w:name="_Hlk505680060"/>
    <w:bookmarkStart w:id="8" w:name="_Hlk505680061"/>
    <w:bookmarkEnd w:id="6"/>
    <w:r>
      <w:rPr>
        <w:noProof/>
      </w:rPr>
      <w:pict w14:anchorId="69188A3A">
        <v:rect id="Retângulo 1" o:spid="_x0000_s2053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8F021A">
      <w:rPr>
        <w:b/>
        <w:i/>
        <w:sz w:val="25"/>
        <w:szCs w:val="25"/>
        <w:lang w:val="en-US"/>
      </w:rPr>
      <w:t xml:space="preserve">   </w:t>
    </w:r>
    <w:r w:rsidR="008F021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0EC82F76" w14:textId="7F1244AD" w:rsidR="004351A9" w:rsidRPr="008F021A" w:rsidRDefault="008F021A" w:rsidP="008F021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35CB6C49"/>
    <w:multiLevelType w:val="hybridMultilevel"/>
    <w:tmpl w:val="A99A088A"/>
    <w:lvl w:ilvl="0" w:tplc="3B883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D35BB"/>
    <w:multiLevelType w:val="hybridMultilevel"/>
    <w:tmpl w:val="D2EA117E"/>
    <w:lvl w:ilvl="0" w:tplc="395CE0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3A4F"/>
    <w:rsid w:val="00044A80"/>
    <w:rsid w:val="00056924"/>
    <w:rsid w:val="00056F81"/>
    <w:rsid w:val="00071353"/>
    <w:rsid w:val="0008635C"/>
    <w:rsid w:val="00097140"/>
    <w:rsid w:val="000D444D"/>
    <w:rsid w:val="000E2F4E"/>
    <w:rsid w:val="000E49CD"/>
    <w:rsid w:val="000E500C"/>
    <w:rsid w:val="000E5EA8"/>
    <w:rsid w:val="00110F78"/>
    <w:rsid w:val="001318B0"/>
    <w:rsid w:val="00135DAA"/>
    <w:rsid w:val="00153E67"/>
    <w:rsid w:val="00165091"/>
    <w:rsid w:val="00165586"/>
    <w:rsid w:val="0017009F"/>
    <w:rsid w:val="00194249"/>
    <w:rsid w:val="001B30F1"/>
    <w:rsid w:val="001B4320"/>
    <w:rsid w:val="001D3015"/>
    <w:rsid w:val="001D5EF2"/>
    <w:rsid w:val="001E075C"/>
    <w:rsid w:val="001F0AD3"/>
    <w:rsid w:val="0020379E"/>
    <w:rsid w:val="00212680"/>
    <w:rsid w:val="00216707"/>
    <w:rsid w:val="0022639E"/>
    <w:rsid w:val="00242712"/>
    <w:rsid w:val="002648A3"/>
    <w:rsid w:val="00271099"/>
    <w:rsid w:val="0027387B"/>
    <w:rsid w:val="002963AC"/>
    <w:rsid w:val="002A3DBF"/>
    <w:rsid w:val="002B1B37"/>
    <w:rsid w:val="002E2EBF"/>
    <w:rsid w:val="00311201"/>
    <w:rsid w:val="00342A13"/>
    <w:rsid w:val="00357BD7"/>
    <w:rsid w:val="00361C9B"/>
    <w:rsid w:val="00370394"/>
    <w:rsid w:val="0038129F"/>
    <w:rsid w:val="00383854"/>
    <w:rsid w:val="003976AB"/>
    <w:rsid w:val="003A39E7"/>
    <w:rsid w:val="003A4CF6"/>
    <w:rsid w:val="003A5779"/>
    <w:rsid w:val="003B4CCB"/>
    <w:rsid w:val="003C4D48"/>
    <w:rsid w:val="003E5DF3"/>
    <w:rsid w:val="003E7AD3"/>
    <w:rsid w:val="003F1115"/>
    <w:rsid w:val="00421AB3"/>
    <w:rsid w:val="004306C0"/>
    <w:rsid w:val="0043418F"/>
    <w:rsid w:val="004351A9"/>
    <w:rsid w:val="00450F9C"/>
    <w:rsid w:val="004570DD"/>
    <w:rsid w:val="004576BB"/>
    <w:rsid w:val="00460C4E"/>
    <w:rsid w:val="00464DF1"/>
    <w:rsid w:val="004738BB"/>
    <w:rsid w:val="004740DF"/>
    <w:rsid w:val="00480084"/>
    <w:rsid w:val="00493405"/>
    <w:rsid w:val="004A5955"/>
    <w:rsid w:val="004D5A4C"/>
    <w:rsid w:val="004E44D6"/>
    <w:rsid w:val="004F7CEC"/>
    <w:rsid w:val="005056CB"/>
    <w:rsid w:val="00506B06"/>
    <w:rsid w:val="00520F19"/>
    <w:rsid w:val="00527316"/>
    <w:rsid w:val="0053564A"/>
    <w:rsid w:val="005359B5"/>
    <w:rsid w:val="005359D1"/>
    <w:rsid w:val="0055362C"/>
    <w:rsid w:val="00562A6F"/>
    <w:rsid w:val="005669CA"/>
    <w:rsid w:val="0057097C"/>
    <w:rsid w:val="0057134D"/>
    <w:rsid w:val="00581969"/>
    <w:rsid w:val="005903D9"/>
    <w:rsid w:val="005A1E9D"/>
    <w:rsid w:val="005B1824"/>
    <w:rsid w:val="005D6163"/>
    <w:rsid w:val="005E2A08"/>
    <w:rsid w:val="006032E4"/>
    <w:rsid w:val="00604DB8"/>
    <w:rsid w:val="0062194F"/>
    <w:rsid w:val="00631806"/>
    <w:rsid w:val="00632BA5"/>
    <w:rsid w:val="00635859"/>
    <w:rsid w:val="00641962"/>
    <w:rsid w:val="006510CB"/>
    <w:rsid w:val="00656C32"/>
    <w:rsid w:val="00670815"/>
    <w:rsid w:val="0067495C"/>
    <w:rsid w:val="00684EB4"/>
    <w:rsid w:val="00694000"/>
    <w:rsid w:val="006C1A16"/>
    <w:rsid w:val="006D2408"/>
    <w:rsid w:val="006D24EB"/>
    <w:rsid w:val="006D7A14"/>
    <w:rsid w:val="006E111B"/>
    <w:rsid w:val="007018BB"/>
    <w:rsid w:val="0073136D"/>
    <w:rsid w:val="007932F7"/>
    <w:rsid w:val="007E7F48"/>
    <w:rsid w:val="007F61EB"/>
    <w:rsid w:val="0080520E"/>
    <w:rsid w:val="00817ACF"/>
    <w:rsid w:val="00817D59"/>
    <w:rsid w:val="008472A4"/>
    <w:rsid w:val="008949A9"/>
    <w:rsid w:val="008B260E"/>
    <w:rsid w:val="008C12FE"/>
    <w:rsid w:val="008D0FEF"/>
    <w:rsid w:val="008F021A"/>
    <w:rsid w:val="0090404F"/>
    <w:rsid w:val="00914CE9"/>
    <w:rsid w:val="00945547"/>
    <w:rsid w:val="00946D5B"/>
    <w:rsid w:val="0095300A"/>
    <w:rsid w:val="009628BD"/>
    <w:rsid w:val="00962D75"/>
    <w:rsid w:val="00996BA9"/>
    <w:rsid w:val="009A4472"/>
    <w:rsid w:val="009C1F19"/>
    <w:rsid w:val="009D53AC"/>
    <w:rsid w:val="009D7DC6"/>
    <w:rsid w:val="009E732C"/>
    <w:rsid w:val="00A11EB9"/>
    <w:rsid w:val="00A252B6"/>
    <w:rsid w:val="00A53A1B"/>
    <w:rsid w:val="00A603B1"/>
    <w:rsid w:val="00A6590B"/>
    <w:rsid w:val="00A7679A"/>
    <w:rsid w:val="00A77BB2"/>
    <w:rsid w:val="00A8211C"/>
    <w:rsid w:val="00A92710"/>
    <w:rsid w:val="00AB7CFF"/>
    <w:rsid w:val="00AC6DE6"/>
    <w:rsid w:val="00AC6E78"/>
    <w:rsid w:val="00B01AB6"/>
    <w:rsid w:val="00B033E7"/>
    <w:rsid w:val="00B05EB7"/>
    <w:rsid w:val="00B400BE"/>
    <w:rsid w:val="00B44167"/>
    <w:rsid w:val="00B80D02"/>
    <w:rsid w:val="00B822E8"/>
    <w:rsid w:val="00BA13DA"/>
    <w:rsid w:val="00BA1C3D"/>
    <w:rsid w:val="00BB4BB0"/>
    <w:rsid w:val="00BB6E3A"/>
    <w:rsid w:val="00BD5CF0"/>
    <w:rsid w:val="00BF2952"/>
    <w:rsid w:val="00C0160B"/>
    <w:rsid w:val="00C06F82"/>
    <w:rsid w:val="00C2156F"/>
    <w:rsid w:val="00C24EDB"/>
    <w:rsid w:val="00C26C7C"/>
    <w:rsid w:val="00C31CB9"/>
    <w:rsid w:val="00C37B68"/>
    <w:rsid w:val="00C50E8A"/>
    <w:rsid w:val="00C91B53"/>
    <w:rsid w:val="00C951E9"/>
    <w:rsid w:val="00CE2CA2"/>
    <w:rsid w:val="00CE4642"/>
    <w:rsid w:val="00D201D2"/>
    <w:rsid w:val="00D35BFA"/>
    <w:rsid w:val="00D36326"/>
    <w:rsid w:val="00D3777D"/>
    <w:rsid w:val="00D82EFC"/>
    <w:rsid w:val="00DD3CB9"/>
    <w:rsid w:val="00DF5A73"/>
    <w:rsid w:val="00E04A6E"/>
    <w:rsid w:val="00E15229"/>
    <w:rsid w:val="00E17501"/>
    <w:rsid w:val="00E35DE0"/>
    <w:rsid w:val="00E37D9F"/>
    <w:rsid w:val="00E67152"/>
    <w:rsid w:val="00E843E5"/>
    <w:rsid w:val="00E94926"/>
    <w:rsid w:val="00EA0E28"/>
    <w:rsid w:val="00EB528E"/>
    <w:rsid w:val="00EB5BB8"/>
    <w:rsid w:val="00EB7C2E"/>
    <w:rsid w:val="00EC0E45"/>
    <w:rsid w:val="00EC3666"/>
    <w:rsid w:val="00ED00E5"/>
    <w:rsid w:val="00ED2C1E"/>
    <w:rsid w:val="00ED65EC"/>
    <w:rsid w:val="00EE4729"/>
    <w:rsid w:val="00F03FEA"/>
    <w:rsid w:val="00F30579"/>
    <w:rsid w:val="00F306E3"/>
    <w:rsid w:val="00F42160"/>
    <w:rsid w:val="00F452AD"/>
    <w:rsid w:val="00F6462F"/>
    <w:rsid w:val="00F76AA0"/>
    <w:rsid w:val="00F879B9"/>
    <w:rsid w:val="00F966E9"/>
    <w:rsid w:val="00FA71D8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708F003B"/>
  <w15:chartTrackingRefBased/>
  <w15:docId w15:val="{0B29BE68-DE46-47C2-AA65-0FA18EB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822E8"/>
    <w:rPr>
      <w:rFonts w:ascii="Calibri" w:eastAsia="Calibri" w:hAnsi="Calibr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301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D3015"/>
    <w:rPr>
      <w:rFonts w:ascii="Calibri" w:eastAsia="Calibri" w:hAnsi="Calibri"/>
      <w:lang w:eastAsia="en-US"/>
    </w:rPr>
  </w:style>
  <w:style w:type="character" w:customStyle="1" w:styleId="CabealhoChar">
    <w:name w:val="Cabeçalho Char"/>
    <w:link w:val="Cabealho"/>
    <w:uiPriority w:val="99"/>
    <w:rsid w:val="001D3015"/>
    <w:rPr>
      <w:sz w:val="24"/>
      <w:szCs w:val="24"/>
      <w:lang w:eastAsia="ar-SA"/>
    </w:rPr>
  </w:style>
  <w:style w:type="character" w:styleId="Refdenotaderodap">
    <w:name w:val="footnote reference"/>
    <w:uiPriority w:val="99"/>
    <w:unhideWhenUsed/>
    <w:rsid w:val="001D3015"/>
    <w:rPr>
      <w:vertAlign w:val="superscript"/>
    </w:rPr>
  </w:style>
  <w:style w:type="character" w:styleId="Refdecomentrio">
    <w:name w:val="annotation reference"/>
    <w:rsid w:val="00604DB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4DB8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04DB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04DB8"/>
    <w:rPr>
      <w:b/>
      <w:bCs/>
    </w:rPr>
  </w:style>
  <w:style w:type="character" w:customStyle="1" w:styleId="AssuntodocomentrioChar">
    <w:name w:val="Assunto do comentário Char"/>
    <w:link w:val="Assuntodocomentrio"/>
    <w:rsid w:val="00604DB8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04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4DB8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8F021A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C951E9"/>
    <w:rPr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27387B"/>
    <w:rPr>
      <w:sz w:val="24"/>
      <w:szCs w:val="24"/>
      <w:lang w:eastAsia="ar-SA"/>
    </w:rPr>
  </w:style>
  <w:style w:type="character" w:styleId="MenoPendente">
    <w:name w:val="Unresolved Mention"/>
    <w:uiPriority w:val="99"/>
    <w:semiHidden/>
    <w:unhideWhenUsed/>
    <w:rsid w:val="002B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desc@prg.ufpb.b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9020-6F6A-4654-97A0-E0C80323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2752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8</cp:revision>
  <cp:lastPrinted>2013-08-16T12:15:00Z</cp:lastPrinted>
  <dcterms:created xsi:type="dcterms:W3CDTF">2018-06-06T14:35:00Z</dcterms:created>
  <dcterms:modified xsi:type="dcterms:W3CDTF">2018-10-09T14:11:00Z</dcterms:modified>
</cp:coreProperties>
</file>